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8F4" w14:textId="30227F31" w:rsidR="00B94870" w:rsidRPr="001B733B" w:rsidRDefault="000E0CE6" w:rsidP="00217A6A">
      <w:pPr>
        <w:tabs>
          <w:tab w:val="left" w:pos="12960"/>
        </w:tabs>
        <w:rPr>
          <w:sz w:val="16"/>
          <w:szCs w:val="16"/>
          <w:lang w:val="es-419"/>
        </w:rPr>
      </w:pPr>
      <w:r>
        <w:rPr>
          <w:b/>
          <w:bCs/>
          <w:sz w:val="16"/>
          <w:szCs w:val="16"/>
          <w:lang w:val="es-US"/>
        </w:rPr>
        <w:t>OCFS-6025</w:t>
      </w:r>
      <w:r w:rsidR="001B733B">
        <w:rPr>
          <w:b/>
          <w:bCs/>
          <w:sz w:val="16"/>
          <w:szCs w:val="16"/>
          <w:lang w:val="es-US"/>
        </w:rPr>
        <w:t>-S</w:t>
      </w:r>
      <w:r>
        <w:rPr>
          <w:sz w:val="16"/>
          <w:szCs w:val="16"/>
          <w:lang w:val="es-US"/>
        </w:rPr>
        <w:t xml:space="preserve"> (Rev. </w:t>
      </w:r>
      <w:r w:rsidR="00E2025E">
        <w:rPr>
          <w:sz w:val="16"/>
          <w:szCs w:val="16"/>
          <w:lang w:val="es-US"/>
        </w:rPr>
        <w:t>06</w:t>
      </w:r>
      <w:r>
        <w:rPr>
          <w:sz w:val="16"/>
          <w:szCs w:val="16"/>
          <w:lang w:val="es-US"/>
        </w:rPr>
        <w:t>/2024)</w:t>
      </w:r>
      <w:r>
        <w:rPr>
          <w:sz w:val="16"/>
          <w:szCs w:val="16"/>
          <w:lang w:val="es-US"/>
        </w:rPr>
        <w:tab/>
        <w:t xml:space="preserve">Página 1 de </w:t>
      </w:r>
      <w:r w:rsidR="00E2025E">
        <w:rPr>
          <w:sz w:val="16"/>
          <w:szCs w:val="16"/>
          <w:lang w:val="es-US"/>
        </w:rPr>
        <w:t>5</w:t>
      </w:r>
    </w:p>
    <w:p w14:paraId="2AD8154D" w14:textId="0CF67D26" w:rsidR="000E0CE6" w:rsidRPr="001B733B" w:rsidRDefault="000E0CE6" w:rsidP="000E0CE6">
      <w:pPr>
        <w:jc w:val="center"/>
        <w:rPr>
          <w:sz w:val="18"/>
          <w:szCs w:val="18"/>
          <w:lang w:val="es-419"/>
        </w:rPr>
      </w:pPr>
      <w:r>
        <w:rPr>
          <w:sz w:val="18"/>
          <w:szCs w:val="18"/>
          <w:lang w:val="es-US"/>
        </w:rPr>
        <w:t>ESTADO DE NUEVA YORK</w:t>
      </w:r>
    </w:p>
    <w:p w14:paraId="672BC536" w14:textId="4124C87D" w:rsidR="000E0CE6" w:rsidRPr="001B733B" w:rsidRDefault="000E0CE6" w:rsidP="000E0CE6">
      <w:pPr>
        <w:jc w:val="center"/>
        <w:rPr>
          <w:sz w:val="18"/>
          <w:szCs w:val="18"/>
          <w:lang w:val="es-419"/>
        </w:rPr>
      </w:pPr>
      <w:r>
        <w:rPr>
          <w:sz w:val="18"/>
          <w:szCs w:val="18"/>
          <w:lang w:val="es-US"/>
        </w:rPr>
        <w:t>OFICINA DE SERVICIOS PARA NIÑOS Y FAMILIAS</w:t>
      </w:r>
    </w:p>
    <w:p w14:paraId="205A45C1" w14:textId="2C50C0EA" w:rsidR="000E0CE6" w:rsidRPr="001B733B" w:rsidRDefault="000E0CE6" w:rsidP="00217A6A">
      <w:pPr>
        <w:spacing w:after="120"/>
        <w:jc w:val="center"/>
        <w:rPr>
          <w:b/>
          <w:bCs/>
          <w:sz w:val="24"/>
          <w:szCs w:val="24"/>
          <w:lang w:val="es-419"/>
        </w:rPr>
      </w:pPr>
      <w:r>
        <w:rPr>
          <w:b/>
          <w:bCs/>
          <w:sz w:val="24"/>
          <w:szCs w:val="24"/>
          <w:lang w:val="es-US"/>
        </w:rPr>
        <w:t>SOLICITUD DE ASISTENCIA PARA CUIDADO INFANTIL</w:t>
      </w:r>
    </w:p>
    <w:tbl>
      <w:tblPr>
        <w:tblStyle w:val="TableGrid"/>
        <w:tblW w:w="0" w:type="auto"/>
        <w:tblLook w:val="04A0" w:firstRow="1" w:lastRow="0" w:firstColumn="1" w:lastColumn="0" w:noHBand="0" w:noVBand="1"/>
      </w:tblPr>
      <w:tblGrid>
        <w:gridCol w:w="14390"/>
      </w:tblGrid>
      <w:tr w:rsidR="00B62A86" w:rsidRPr="00DE7E54" w14:paraId="6CCA6619" w14:textId="77777777" w:rsidTr="00217A6A">
        <w:tc>
          <w:tcPr>
            <w:tcW w:w="14390" w:type="dxa"/>
            <w:shd w:val="clear" w:color="auto" w:fill="F2F2F2" w:themeFill="background1" w:themeFillShade="F2"/>
          </w:tcPr>
          <w:p w14:paraId="21313D4F" w14:textId="605132C8" w:rsidR="007820E6" w:rsidRPr="001B733B" w:rsidRDefault="00DA7DC7" w:rsidP="00217A6A">
            <w:pPr>
              <w:spacing w:before="40" w:after="40"/>
              <w:rPr>
                <w:b/>
                <w:bCs/>
                <w:sz w:val="20"/>
                <w:szCs w:val="20"/>
                <w:lang w:val="es-419"/>
              </w:rPr>
            </w:pPr>
            <w:r>
              <w:rPr>
                <w:sz w:val="20"/>
                <w:szCs w:val="20"/>
                <w:lang w:val="es-US"/>
              </w:rPr>
              <w:t xml:space="preserve">Puede usar esta solicitud para solicitar únicamente asistencia para cuidado infantil no garantizada. Si desea solicitar otros beneficios estatales, como asistencia para cuidado infantil garantizada, utilice el formulario </w:t>
            </w:r>
            <w:hyperlink r:id="rId8" w:history="1">
              <w:r w:rsidRPr="001B733B">
                <w:rPr>
                  <w:rStyle w:val="Hyperlink"/>
                  <w:i/>
                  <w:sz w:val="20"/>
                  <w:szCs w:val="20"/>
                  <w:lang w:val="es-US"/>
                </w:rPr>
                <w:t xml:space="preserve">Solicitud de ciertos beneficios </w:t>
              </w:r>
              <w:r w:rsidRPr="001B733B">
                <w:rPr>
                  <w:rStyle w:val="Hyperlink"/>
                  <w:i/>
                  <w:iCs/>
                  <w:sz w:val="20"/>
                  <w:szCs w:val="20"/>
                  <w:lang w:val="es-US"/>
                </w:rPr>
                <w:t xml:space="preserve">y servicios </w:t>
              </w:r>
              <w:r w:rsidRPr="001B733B">
                <w:rPr>
                  <w:rStyle w:val="Hyperlink"/>
                  <w:i/>
                  <w:sz w:val="20"/>
                  <w:szCs w:val="20"/>
                  <w:lang w:val="es-US"/>
                </w:rPr>
                <w:t xml:space="preserve">del estado de Nueva York, </w:t>
              </w:r>
              <w:r>
                <w:rPr>
                  <w:rStyle w:val="Hyperlink"/>
                  <w:b/>
                  <w:bCs/>
                  <w:sz w:val="20"/>
                  <w:szCs w:val="20"/>
                  <w:lang w:val="es-US"/>
                </w:rPr>
                <w:t>LDSS-2921</w:t>
              </w:r>
            </w:hyperlink>
            <w:r>
              <w:rPr>
                <w:sz w:val="20"/>
                <w:szCs w:val="20"/>
                <w:lang w:val="es-US"/>
              </w:rPr>
              <w:t>. Puede hablar con el departamento de servicios sociales de su localidad si tiene alguna pregunta o necesita ayuda.</w:t>
            </w:r>
          </w:p>
          <w:p w14:paraId="587DCA65" w14:textId="68EC5466" w:rsidR="00733DCF" w:rsidRPr="001B733B" w:rsidRDefault="00733DCF" w:rsidP="00217A6A">
            <w:pPr>
              <w:spacing w:before="40" w:after="40"/>
              <w:jc w:val="center"/>
              <w:rPr>
                <w:i/>
                <w:iCs/>
                <w:sz w:val="20"/>
                <w:szCs w:val="20"/>
                <w:lang w:val="es-419"/>
              </w:rPr>
            </w:pPr>
            <w:r>
              <w:rPr>
                <w:b/>
                <w:bCs/>
                <w:i/>
                <w:iCs/>
                <w:sz w:val="20"/>
                <w:szCs w:val="20"/>
                <w:lang w:val="es-US"/>
              </w:rPr>
              <w:t>Conteste todas las preguntas que no digan "opcional". Escriba con letra clara. No escriba en los espacios sombreados.</w:t>
            </w:r>
          </w:p>
        </w:tc>
      </w:tr>
    </w:tbl>
    <w:p w14:paraId="71C9BD4D" w14:textId="2615FA53" w:rsidR="001720A4" w:rsidRPr="009C3A1A" w:rsidRDefault="003125CE" w:rsidP="00217A6A">
      <w:pPr>
        <w:spacing w:before="180" w:after="40"/>
        <w:rPr>
          <w:b/>
          <w:bCs/>
          <w:sz w:val="28"/>
          <w:szCs w:val="28"/>
        </w:rPr>
      </w:pPr>
      <w:r>
        <w:rPr>
          <w:noProof/>
          <w:sz w:val="28"/>
          <w:szCs w:val="28"/>
          <w:lang w:val="es-US"/>
        </w:rPr>
        <mc:AlternateContent>
          <mc:Choice Requires="wps">
            <w:drawing>
              <wp:anchor distT="0" distB="0" distL="114300" distR="114300" simplePos="0" relativeHeight="251659264" behindDoc="0" locked="0" layoutInCell="1" allowOverlap="1" wp14:anchorId="091D9374" wp14:editId="3374CCBB">
                <wp:simplePos x="0" y="0"/>
                <wp:positionH relativeFrom="margin">
                  <wp:posOffset>-7620</wp:posOffset>
                </wp:positionH>
                <wp:positionV relativeFrom="paragraph">
                  <wp:posOffset>355700</wp:posOffset>
                </wp:positionV>
                <wp:extent cx="90830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908304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59FF2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8pt" to="714.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o0wAEAAOEDAAAOAAAAZHJzL2Uyb0RvYy54bWysU8Fu3CAQvVfqPyDuXXu3aZpa680hUXqp&#10;2qhNPoDgYY0EDAKy9v59B7xrR01VqVUvGIZ5b+Y9xtvr0Rp2gBA1upavVzVn4CR22u1b/vhw9+6K&#10;s5iE64RBBy0/QuTXu7dvtoNvYIM9mg4CIxIXm8G3vE/JN1UVZQ9WxBV6cHSpMFiR6Bj2VRfEQOzW&#10;VJu6vqwGDJ0PKCFGit5Ol3xX+JUCmb4pFSEx03LqLZU1lPUpr9VuK5p9EL7X8tSG+IcurNCOis5U&#10;tyIJ9hz0KyqrZcCIKq0k2gqV0hKKBlKzrn9R86MXHooWMif62ab4/2jl18ONuw9kw+BjE/19yCpG&#10;FWz+Un9sLGYdZ7NgTExS8FN99b6+IE8l3X283BQvqwXrQ0yfAS3Lm5Yb7bIU0YjDl5ioHqWeU3LY&#10;ODa0fPPhoq5LWkSjuzttTL4s4wA3JrCDoIdM4zo/HDG8yKKTcRRcdJRdOhqY+L+DYrqjztdTgTxi&#10;C6eQElw68xpH2RmmqIMZeOrsT8BTfoZCGb+/Ac+IUhldmsFWOwy/a3uxQk35Zwcm3dmCJ+yO5YWL&#10;NTRHxbnTzOdBfXku8OXP3P0EAAD//wMAUEsDBBQABgAIAAAAIQDVK5683gAAAAkBAAAPAAAAZHJz&#10;L2Rvd25yZXYueG1sTI9BT8JAEIXvJv6HzZh4gy0NUqndEiPhYKIHEO5Ld2gr3dm6u0D11zuc9Djv&#10;vbz5XrEYbCfO6EPrSMFknIBAqpxpqVaw/ViNHkGEqMnozhEq+MYAi/L2ptC5cRda43kTa8ElFHKt&#10;oImxz6UMVYNWh7Hrkdg7OG915NPX0nh94XLbyTRJZtLqlvhDo3t8abA6bk5WQfv2tcXp8fP9sGxf&#10;Vzvns6X/yZS6vxuen0BEHOJfGK74jA4lM+3diUwQnYLRJOWkgocZT7r603TOyp6VLAVZFvL/gvIX&#10;AAD//wMAUEsBAi0AFAAGAAgAAAAhALaDOJL+AAAA4QEAABMAAAAAAAAAAAAAAAAAAAAAAFtDb250&#10;ZW50X1R5cGVzXS54bWxQSwECLQAUAAYACAAAACEAOP0h/9YAAACUAQAACwAAAAAAAAAAAAAAAAAv&#10;AQAAX3JlbHMvLnJlbHNQSwECLQAUAAYACAAAACEANaDKNMABAADhAwAADgAAAAAAAAAAAAAAAAAu&#10;AgAAZHJzL2Uyb0RvYy54bWxQSwECLQAUAAYACAAAACEA1SuevN4AAAAJAQAADwAAAAAAAAAAAAAA&#10;AAAaBAAAZHJzL2Rvd25yZXYueG1sUEsFBgAAAAAEAAQA8wAAACUFAAAAAA==&#10;" strokecolor="black [3213]" strokeweight="2pt">
                <v:stroke joinstyle="miter"/>
                <w10:wrap anchorx="margin"/>
              </v:line>
            </w:pict>
          </mc:Fallback>
        </mc:AlternateContent>
      </w:r>
      <w:r>
        <w:rPr>
          <w:b/>
          <w:bCs/>
          <w:sz w:val="28"/>
          <w:szCs w:val="28"/>
          <w:lang w:val="es-US"/>
        </w:rPr>
        <w:t>Háblenos sobre usted.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390"/>
      </w:tblGrid>
      <w:tr w:rsidR="008F421D" w14:paraId="4E0DC6C9" w14:textId="77777777" w:rsidTr="00C52B9D">
        <w:tc>
          <w:tcPr>
            <w:tcW w:w="14390" w:type="dxa"/>
            <w:tcBorders>
              <w:top w:val="nil"/>
            </w:tcBorders>
          </w:tcPr>
          <w:p w14:paraId="35D52F38" w14:textId="7C1F4C2D" w:rsidR="008F421D" w:rsidRPr="001B733B" w:rsidRDefault="005D2FA0" w:rsidP="00217A6A">
            <w:pPr>
              <w:spacing w:before="40"/>
              <w:rPr>
                <w:sz w:val="20"/>
                <w:szCs w:val="20"/>
                <w:lang w:val="es-419"/>
              </w:rPr>
            </w:pPr>
            <w:r>
              <w:rPr>
                <w:b/>
                <w:bCs/>
                <w:sz w:val="20"/>
                <w:szCs w:val="20"/>
                <w:lang w:val="es-US"/>
              </w:rPr>
              <w:t>Nombre completo</w:t>
            </w:r>
            <w:r>
              <w:rPr>
                <w:sz w:val="20"/>
                <w:szCs w:val="20"/>
                <w:lang w:val="es-US"/>
              </w:rPr>
              <w:t xml:space="preserve"> (</w:t>
            </w:r>
            <w:r w:rsidR="001B733B">
              <w:rPr>
                <w:sz w:val="20"/>
                <w:szCs w:val="20"/>
                <w:lang w:val="es-US"/>
              </w:rPr>
              <w:t>i</w:t>
            </w:r>
            <w:r>
              <w:rPr>
                <w:sz w:val="20"/>
                <w:szCs w:val="20"/>
                <w:lang w:val="es-US"/>
              </w:rPr>
              <w:t>ncluya su nombre y apellido).</w:t>
            </w:r>
          </w:p>
          <w:p w14:paraId="55EF07DF" w14:textId="737856E6" w:rsidR="00C52B9D" w:rsidRPr="008F421D" w:rsidRDefault="008A59F6" w:rsidP="00217A6A">
            <w:pPr>
              <w:spacing w:after="20"/>
              <w:rPr>
                <w:sz w:val="20"/>
                <w:szCs w:val="20"/>
              </w:rPr>
            </w:pP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t xml:space="preserve">Seudónimos: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8F421D" w:rsidRPr="00DE7E54" w14:paraId="0AF11C91" w14:textId="77777777" w:rsidTr="008F421D">
        <w:tc>
          <w:tcPr>
            <w:tcW w:w="14390" w:type="dxa"/>
          </w:tcPr>
          <w:p w14:paraId="5270459B" w14:textId="6612CB35" w:rsidR="008F421D" w:rsidRPr="001B733B" w:rsidRDefault="00D86DA7" w:rsidP="00217A6A">
            <w:pPr>
              <w:spacing w:before="40"/>
              <w:rPr>
                <w:b/>
                <w:bCs/>
                <w:sz w:val="20"/>
                <w:szCs w:val="20"/>
                <w:lang w:val="es-419"/>
              </w:rPr>
            </w:pPr>
            <w:r>
              <w:rPr>
                <w:b/>
                <w:bCs/>
                <w:sz w:val="20"/>
                <w:szCs w:val="20"/>
                <w:lang w:val="es-US"/>
              </w:rPr>
              <w:t xml:space="preserve">Dirección </w:t>
            </w:r>
          </w:p>
          <w:p w14:paraId="018FF686" w14:textId="25852C36" w:rsidR="00C52B9D" w:rsidRPr="001B733B" w:rsidRDefault="004F2FBF" w:rsidP="00217A6A">
            <w:pPr>
              <w:spacing w:after="20"/>
              <w:rPr>
                <w:sz w:val="20"/>
                <w:szCs w:val="20"/>
                <w:lang w:val="es-419"/>
              </w:rPr>
            </w:pPr>
            <w:r>
              <w:rPr>
                <w:sz w:val="18"/>
                <w:szCs w:val="16"/>
                <w:lang w:val="es-US"/>
              </w:rPr>
              <w:t xml:space="preserve">Calle y número: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t xml:space="preserve">Depto./Piso: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t xml:space="preserve">Ciudad: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Estado: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Condado: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            Código postal: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7945D6" w:rsidRPr="00DE7E54" w14:paraId="18195ADC" w14:textId="77777777" w:rsidTr="008F421D">
        <w:tc>
          <w:tcPr>
            <w:tcW w:w="14390" w:type="dxa"/>
          </w:tcPr>
          <w:p w14:paraId="4E3239D9" w14:textId="0235C8B7" w:rsidR="00CE07C2" w:rsidRPr="001B733B" w:rsidRDefault="00ED7D9C" w:rsidP="00217A6A">
            <w:pPr>
              <w:spacing w:before="40"/>
              <w:rPr>
                <w:sz w:val="20"/>
                <w:szCs w:val="20"/>
                <w:lang w:val="es-419"/>
              </w:rPr>
            </w:pPr>
            <w:r>
              <w:rPr>
                <w:b/>
                <w:bCs/>
                <w:sz w:val="20"/>
                <w:szCs w:val="20"/>
                <w:lang w:val="es-US"/>
              </w:rPr>
              <w:t>Dirección postal</w:t>
            </w:r>
            <w:r>
              <w:rPr>
                <w:sz w:val="20"/>
                <w:szCs w:val="20"/>
                <w:lang w:val="es-US"/>
              </w:rPr>
              <w:t xml:space="preserve"> (si es diferente)</w:t>
            </w:r>
          </w:p>
          <w:p w14:paraId="10A153D2" w14:textId="00FDE37F" w:rsidR="007945D6" w:rsidRPr="001B733B" w:rsidRDefault="00EB6E68" w:rsidP="00217A6A">
            <w:pPr>
              <w:spacing w:after="20"/>
              <w:rPr>
                <w:sz w:val="20"/>
                <w:szCs w:val="20"/>
                <w:lang w:val="es-419"/>
              </w:rPr>
            </w:pPr>
            <w:r>
              <w:rPr>
                <w:sz w:val="18"/>
                <w:szCs w:val="16"/>
                <w:lang w:val="es-US"/>
              </w:rPr>
              <w:t xml:space="preserve">Calle y número: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t xml:space="preserve">Depto./Piso: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t xml:space="preserve">Ciudad: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Estado: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Condado: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t xml:space="preserve">            Código postal: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8F421D" w:rsidRPr="00DE7E54" w14:paraId="12FA23C8" w14:textId="77777777" w:rsidTr="008F421D">
        <w:tc>
          <w:tcPr>
            <w:tcW w:w="14390" w:type="dxa"/>
          </w:tcPr>
          <w:p w14:paraId="6D679001" w14:textId="13682D91" w:rsidR="008F421D" w:rsidRPr="001B733B" w:rsidRDefault="00D86DA7" w:rsidP="00217A6A">
            <w:pPr>
              <w:spacing w:before="40"/>
              <w:rPr>
                <w:sz w:val="20"/>
                <w:szCs w:val="20"/>
                <w:lang w:val="es-419"/>
              </w:rPr>
            </w:pPr>
            <w:r>
              <w:rPr>
                <w:b/>
                <w:bCs/>
                <w:sz w:val="20"/>
                <w:szCs w:val="20"/>
                <w:lang w:val="es-US"/>
              </w:rPr>
              <w:t>Número de teléfono</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Pr>
                <w:b/>
                <w:bCs/>
                <w:sz w:val="20"/>
                <w:szCs w:val="20"/>
                <w:lang w:val="es-US"/>
              </w:rPr>
              <w:t>Tipo de número de teléfono</w:t>
            </w:r>
          </w:p>
          <w:p w14:paraId="5EE1AEC2" w14:textId="42F3B283" w:rsidR="00C52B9D" w:rsidRPr="001B733B" w:rsidRDefault="008A59F6" w:rsidP="00217A6A">
            <w:pPr>
              <w:spacing w:after="20"/>
              <w:rPr>
                <w:sz w:val="20"/>
                <w:szCs w:val="20"/>
                <w:lang w:val="es-419"/>
              </w:rPr>
            </w:pPr>
            <w:r>
              <w:rPr>
                <w:sz w:val="18"/>
                <w:szCs w:val="16"/>
                <w:lang w:val="es-US"/>
              </w:rPr>
              <w:t>(</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 xml:space="preserve">)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 xml:space="preserve"> -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szCs w:val="16"/>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Teléfono celular</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Teléfono de casa/fijo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Teléfono del trabajo</w:t>
            </w:r>
          </w:p>
        </w:tc>
      </w:tr>
      <w:tr w:rsidR="008F421D" w14:paraId="7D5CCC45" w14:textId="77777777" w:rsidTr="008F421D">
        <w:tc>
          <w:tcPr>
            <w:tcW w:w="14390" w:type="dxa"/>
          </w:tcPr>
          <w:p w14:paraId="2C6CFE99" w14:textId="31FFBD81" w:rsidR="008F421D" w:rsidRPr="001B733B" w:rsidRDefault="00804C90" w:rsidP="00217A6A">
            <w:pPr>
              <w:spacing w:before="40"/>
              <w:rPr>
                <w:sz w:val="20"/>
                <w:szCs w:val="20"/>
                <w:lang w:val="es-419"/>
              </w:rPr>
            </w:pPr>
            <w:r>
              <w:rPr>
                <w:b/>
                <w:bCs/>
                <w:sz w:val="20"/>
                <w:szCs w:val="20"/>
                <w:lang w:val="es-US"/>
              </w:rPr>
              <w:t>Correo electrónico</w:t>
            </w:r>
            <w:r>
              <w:rPr>
                <w:sz w:val="20"/>
                <w:szCs w:val="20"/>
                <w:lang w:val="es-US"/>
              </w:rPr>
              <w:t xml:space="preserve"> (</w:t>
            </w:r>
            <w:r>
              <w:rPr>
                <w:i/>
                <w:iCs/>
                <w:sz w:val="20"/>
                <w:szCs w:val="20"/>
                <w:lang w:val="es-US"/>
              </w:rPr>
              <w:t>esto es opcional</w:t>
            </w:r>
            <w:r>
              <w:rPr>
                <w:sz w:val="20"/>
                <w:szCs w:val="20"/>
                <w:lang w:val="es-US"/>
              </w:rPr>
              <w:t>).</w:t>
            </w:r>
          </w:p>
          <w:p w14:paraId="213B5C9E" w14:textId="05139A33" w:rsidR="00C52B9D" w:rsidRPr="008F421D" w:rsidRDefault="00022E9B" w:rsidP="00217A6A">
            <w:pPr>
              <w:spacing w:after="20"/>
              <w:rPr>
                <w:sz w:val="20"/>
                <w:szCs w:val="20"/>
              </w:rPr>
            </w:pP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8F421D" w:rsidRPr="00DE7E54" w14:paraId="0FDF79C7" w14:textId="77777777" w:rsidTr="008F421D">
        <w:tc>
          <w:tcPr>
            <w:tcW w:w="14390" w:type="dxa"/>
          </w:tcPr>
          <w:p w14:paraId="21555EB2" w14:textId="3B15BE87" w:rsidR="008F421D" w:rsidRPr="001B733B" w:rsidRDefault="00804C90" w:rsidP="00217A6A">
            <w:pPr>
              <w:spacing w:before="40"/>
              <w:rPr>
                <w:b/>
                <w:bCs/>
                <w:sz w:val="20"/>
                <w:szCs w:val="20"/>
                <w:lang w:val="es-419"/>
              </w:rPr>
            </w:pPr>
            <w:r>
              <w:rPr>
                <w:b/>
                <w:bCs/>
                <w:sz w:val="20"/>
                <w:szCs w:val="20"/>
                <w:lang w:val="es-US"/>
              </w:rPr>
              <w:t xml:space="preserve">¿Cómo le gustaría que nos comuniquemos con usted? </w:t>
            </w:r>
            <w:r>
              <w:rPr>
                <w:sz w:val="20"/>
                <w:szCs w:val="20"/>
                <w:lang w:val="es-US"/>
              </w:rPr>
              <w:t>(</w:t>
            </w:r>
            <w:r>
              <w:rPr>
                <w:i/>
                <w:iCs/>
                <w:sz w:val="20"/>
                <w:szCs w:val="20"/>
                <w:lang w:val="es-US"/>
              </w:rPr>
              <w:t>Esto es opcional</w:t>
            </w:r>
            <w:r>
              <w:rPr>
                <w:sz w:val="20"/>
                <w:szCs w:val="20"/>
                <w:lang w:val="es-US"/>
              </w:rPr>
              <w:t>).</w:t>
            </w:r>
          </w:p>
          <w:p w14:paraId="6C158014" w14:textId="78482DB0" w:rsidR="00C52B9D" w:rsidRPr="001B733B" w:rsidRDefault="00804C90" w:rsidP="00217A6A">
            <w:pPr>
              <w:spacing w:after="20"/>
              <w:rPr>
                <w:sz w:val="20"/>
                <w:szCs w:val="20"/>
                <w:lang w:val="es-419"/>
              </w:rPr>
            </w:pP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Teléfono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Correo electrónico</w:t>
            </w:r>
            <w:r>
              <w:rPr>
                <w:sz w:val="18"/>
                <w:lang w:val="es-US"/>
              </w:rPr>
              <w:tab/>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Otra opción (explique.)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8F421D" w:rsidRPr="00DE7E54" w14:paraId="030EAA47" w14:textId="77777777" w:rsidTr="008F421D">
        <w:tc>
          <w:tcPr>
            <w:tcW w:w="14390" w:type="dxa"/>
          </w:tcPr>
          <w:p w14:paraId="24D92714" w14:textId="5C050E59" w:rsidR="008F421D" w:rsidRPr="00DE7E54" w:rsidRDefault="00804C90" w:rsidP="001A01E1">
            <w:pPr>
              <w:rPr>
                <w:b/>
                <w:bCs/>
                <w:sz w:val="20"/>
                <w:szCs w:val="20"/>
                <w:lang w:val="es-419"/>
              </w:rPr>
            </w:pPr>
            <w:r>
              <w:rPr>
                <w:b/>
                <w:bCs/>
                <w:sz w:val="20"/>
                <w:szCs w:val="20"/>
                <w:lang w:val="es-US"/>
              </w:rPr>
              <w:t>Idioma principal</w:t>
            </w:r>
          </w:p>
          <w:p w14:paraId="0B4F7A2C" w14:textId="438C2AE0" w:rsidR="00C52B9D" w:rsidRPr="001B733B" w:rsidRDefault="00022E9B" w:rsidP="00217A6A">
            <w:pPr>
              <w:spacing w:after="20"/>
              <w:rPr>
                <w:b/>
                <w:bCs/>
                <w:sz w:val="20"/>
                <w:szCs w:val="20"/>
                <w:lang w:val="es-419"/>
              </w:rPr>
            </w:pP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Inglés</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Español</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Otra opción (explique.): </w:t>
            </w:r>
            <w:r>
              <w:rPr>
                <w:sz w:val="18"/>
                <w:szCs w:val="16"/>
                <w:lang w:val="es-US"/>
              </w:rPr>
              <w:fldChar w:fldCharType="begin">
                <w:ffData>
                  <w:name w:val=""/>
                  <w:enabled/>
                  <w:calcOnExit w:val="0"/>
                  <w:textInput>
                    <w:maxLength w:val="4"/>
                  </w:textInput>
                </w:ffData>
              </w:fldChar>
            </w:r>
            <w:r>
              <w:rPr>
                <w:sz w:val="18"/>
                <w:szCs w:val="16"/>
                <w:lang w:val="es-US"/>
              </w:rPr>
              <w:instrText xml:space="preserve"> FORMTEXT </w:instrText>
            </w:r>
            <w:r>
              <w:rPr>
                <w:sz w:val="18"/>
                <w:szCs w:val="16"/>
                <w:lang w:val="es-US"/>
              </w:rPr>
            </w:r>
            <w:r>
              <w:rPr>
                <w:sz w:val="18"/>
                <w:szCs w:val="16"/>
                <w:lang w:val="es-US"/>
              </w:rPr>
              <w:fldChar w:fldCharType="separate"/>
            </w:r>
            <w:r>
              <w:rPr>
                <w:noProof/>
                <w:sz w:val="18"/>
                <w:szCs w:val="16"/>
                <w:lang w:val="es-US"/>
              </w:rPr>
              <w:t>    </w:t>
            </w:r>
            <w:r>
              <w:rPr>
                <w:sz w:val="18"/>
                <w:szCs w:val="16"/>
                <w:lang w:val="es-US"/>
              </w:rPr>
              <w:fldChar w:fldCharType="end"/>
            </w:r>
          </w:p>
        </w:tc>
      </w:tr>
      <w:tr w:rsidR="00022E9B" w:rsidRPr="00DE7E54" w14:paraId="2CD1C5F3" w14:textId="77777777" w:rsidTr="008F421D">
        <w:tc>
          <w:tcPr>
            <w:tcW w:w="14390" w:type="dxa"/>
          </w:tcPr>
          <w:p w14:paraId="51CCE444" w14:textId="5418B6D5" w:rsidR="00022E9B" w:rsidRPr="001B733B" w:rsidRDefault="00022E9B" w:rsidP="001A01E1">
            <w:pPr>
              <w:rPr>
                <w:b/>
                <w:bCs/>
                <w:sz w:val="20"/>
                <w:szCs w:val="20"/>
                <w:lang w:val="es-419"/>
              </w:rPr>
            </w:pPr>
            <w:r>
              <w:rPr>
                <w:b/>
                <w:bCs/>
                <w:sz w:val="20"/>
                <w:szCs w:val="20"/>
                <w:lang w:val="es-US"/>
              </w:rPr>
              <w:t>Estado civil</w:t>
            </w:r>
          </w:p>
          <w:p w14:paraId="7434E8BE" w14:textId="1858C347" w:rsidR="00022E9B" w:rsidRPr="001B733B" w:rsidRDefault="00022E9B" w:rsidP="00217A6A">
            <w:pPr>
              <w:spacing w:after="20"/>
              <w:rPr>
                <w:sz w:val="20"/>
                <w:szCs w:val="20"/>
                <w:lang w:val="es-419"/>
              </w:rPr>
            </w:pP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Soltero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Casado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Divorciado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Separado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Viudo</w:t>
            </w:r>
          </w:p>
        </w:tc>
      </w:tr>
    </w:tbl>
    <w:p w14:paraId="571DA3A5" w14:textId="72E64C33" w:rsidR="007407A4" w:rsidRPr="001B733B" w:rsidRDefault="003125CE" w:rsidP="00444CD8">
      <w:pPr>
        <w:spacing w:before="120" w:after="40"/>
        <w:rPr>
          <w:b/>
          <w:bCs/>
          <w:sz w:val="28"/>
          <w:szCs w:val="28"/>
          <w:lang w:val="es-419"/>
        </w:rPr>
      </w:pPr>
      <w:r>
        <w:rPr>
          <w:noProof/>
          <w:sz w:val="28"/>
          <w:szCs w:val="28"/>
          <w:lang w:val="es-US"/>
        </w:rPr>
        <mc:AlternateContent>
          <mc:Choice Requires="wps">
            <w:drawing>
              <wp:anchor distT="0" distB="0" distL="114300" distR="114300" simplePos="0" relativeHeight="251671552" behindDoc="0" locked="0" layoutInCell="1" allowOverlap="1" wp14:anchorId="784C616E" wp14:editId="1025E382">
                <wp:simplePos x="0" y="0"/>
                <wp:positionH relativeFrom="margin">
                  <wp:posOffset>0</wp:posOffset>
                </wp:positionH>
                <wp:positionV relativeFrom="paragraph">
                  <wp:posOffset>481701</wp:posOffset>
                </wp:positionV>
                <wp:extent cx="91821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918210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21A954B"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95pt" to="72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4KyQEAAOsDAAAOAAAAZHJzL2Uyb0RvYy54bWysU01vEzEQvSPxHyzfyX4ISlll00OrckFQ&#10;QeHuesdZS7bHsk02+feMvcmmgRNVL9bOeN6bec+z65u9NWwHIWp0PW9WNWfgJA7abXv+8/H+3TVn&#10;MQk3CIMOen6AyG82b9+sJ99BiyOaAQIjEhe7yfd8TMl3VRXlCFbEFXpwdKkwWJEoDNtqCGIidmuq&#10;tq6vqgnD4ANKiJGyd/Ml3xR+pUCmb0pFSMz0nGZL5QzlfMpntVmLbhuEH7U8jiFeMIUV2lHThepO&#10;JMF+B/0PldUyYESVVhJthUppCUUDqWnqv9T8GIWHooXMiX6xKb4erfy6u3UPgWyYfOyifwhZxV4F&#10;y5TR/he9adFFk7J9se2w2Ab7xCQlPzXXbVOTu5LuPl61xdVqZslsPsT0GdCy/NFzo10WJTqx+xIT&#10;dabSU0lOG8emnrcf3hNljiMaPdxrY0qQFwNuTWA7QU+a9k1+QmJ4VkWRcZQ8Kypf6WBg5v8OiumB&#10;Jp+1lWU7cwopwaUTr3FUnWGKJliAx8kuh7kEHuszFMoi/g94QZTO6NICttphmH257H62Qs31Jwdm&#10;3dmCJxwO5a2LNbRRxbnj9ueVfR4X+Pkf3fwBAAD//wMAUEsDBBQABgAIAAAAIQCK48RJ3gAAAAcB&#10;AAAPAAAAZHJzL2Rvd25yZXYueG1sTI/BTsMwEETvSPyDtUhcEHWKSgshTlUQlbj0QOmh3Nx4m6Sx&#10;11HsJuHv2Z7gODOrmbfZcnRW9NiF2pOC6SQBgVR4U1OpYPe1vn8CEaImo60nVPCDAZb59VWmU+MH&#10;+sR+G0vBJRRSraCKsU2lDEWFToeJb5E4O/rO6ciyK6Xp9MDlzsqHJJlLp2vihUq3+FZh0WzPTsHH&#10;ycrX783p/W7vQ39ch2Y1dI1Stzfj6gVExDH+HcMFn9EhZ6aDP5MJwirgR6KCxeMziEs6m83ZObCz&#10;mILMM/mfP/8FAAD//wMAUEsBAi0AFAAGAAgAAAAhALaDOJL+AAAA4QEAABMAAAAAAAAAAAAAAAAA&#10;AAAAAFtDb250ZW50X1R5cGVzXS54bWxQSwECLQAUAAYACAAAACEAOP0h/9YAAACUAQAACwAAAAAA&#10;AAAAAAAAAAAvAQAAX3JlbHMvLnJlbHNQSwECLQAUAAYACAAAACEAw/WOCskBAADrAwAADgAAAAAA&#10;AAAAAAAAAAAuAgAAZHJzL2Uyb0RvYy54bWxQSwECLQAUAAYACAAAACEAiuPESd4AAAAHAQAADwAA&#10;AAAAAAAAAAAAAAAjBAAAZHJzL2Rvd25yZXYueG1sUEsFBgAAAAAEAAQA8wAAAC4FAAAAAA==&#10;" strokecolor="black [3213]" strokeweight="2pt">
                <v:stroke joinstyle="miter"/>
                <w10:wrap anchorx="margin"/>
              </v:line>
            </w:pict>
          </mc:Fallback>
        </mc:AlternateContent>
      </w:r>
      <w:r>
        <w:rPr>
          <w:b/>
          <w:bCs/>
          <w:sz w:val="28"/>
          <w:szCs w:val="28"/>
          <w:lang w:val="es-US"/>
        </w:rPr>
        <w:t>¿Usted, o alguno de los adultos que presentan la solicitud con usted, recibe alguno de los siguientes beneficios?</w:t>
      </w:r>
    </w:p>
    <w:p w14:paraId="1977BA94" w14:textId="317E09EB" w:rsidR="007407A4" w:rsidRPr="001B733B" w:rsidRDefault="007407A4" w:rsidP="007407A4">
      <w:pPr>
        <w:rPr>
          <w:sz w:val="18"/>
          <w:szCs w:val="18"/>
          <w:lang w:val="es-419"/>
        </w:rPr>
      </w:pPr>
    </w:p>
    <w:p w14:paraId="4F3B4F05" w14:textId="24EEE524" w:rsidR="007407A4" w:rsidRDefault="007407A4" w:rsidP="00217A6A">
      <w:pPr>
        <w:spacing w:before="20"/>
        <w:rPr>
          <w:sz w:val="18"/>
        </w:rPr>
      </w:pPr>
      <w:r w:rsidRPr="007D6861">
        <w:rPr>
          <w:sz w:val="18"/>
          <w:szCs w:val="18"/>
        </w:rPr>
        <w:t xml:space="preserve"> </w:t>
      </w:r>
      <w:r>
        <w:rPr>
          <w:sz w:val="18"/>
          <w:szCs w:val="18"/>
          <w:lang w:val="es-US"/>
        </w:rPr>
        <w:fldChar w:fldCharType="begin">
          <w:ffData>
            <w:name w:val=""/>
            <w:enabled/>
            <w:calcOnExit w:val="0"/>
            <w:checkBox>
              <w:sizeAuto/>
              <w:default w:val="0"/>
            </w:checkBox>
          </w:ffData>
        </w:fldChar>
      </w:r>
      <w:r w:rsidRPr="001B733B">
        <w:rPr>
          <w:sz w:val="18"/>
          <w:szCs w:val="18"/>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sidRPr="001B733B">
        <w:rPr>
          <w:sz w:val="18"/>
          <w:szCs w:val="18"/>
        </w:rPr>
        <w:t xml:space="preserve"> Medicaid</w:t>
      </w:r>
      <w:r w:rsidRPr="001B733B">
        <w:rPr>
          <w:sz w:val="18"/>
        </w:rPr>
        <w:tab/>
      </w:r>
      <w:r w:rsidRPr="001B733B">
        <w:rPr>
          <w:sz w:val="18"/>
        </w:rPr>
        <w:tab/>
      </w:r>
      <w:r w:rsidRPr="001B733B">
        <w:rPr>
          <w:sz w:val="18"/>
        </w:rPr>
        <w:tab/>
      </w:r>
      <w:r w:rsidRPr="001B733B">
        <w:rPr>
          <w:sz w:val="18"/>
        </w:rPr>
        <w:tab/>
      </w:r>
      <w:r w:rsidRPr="001B733B">
        <w:rPr>
          <w:sz w:val="18"/>
        </w:rPr>
        <w:tab/>
      </w:r>
      <w:r w:rsidRPr="001B733B">
        <w:rPr>
          <w:sz w:val="18"/>
        </w:rPr>
        <w:tab/>
      </w:r>
      <w:r w:rsidRPr="001B733B">
        <w:rPr>
          <w:sz w:val="18"/>
        </w:rPr>
        <w:tab/>
      </w:r>
      <w:r>
        <w:rPr>
          <w:sz w:val="18"/>
          <w:lang w:val="es-US"/>
        </w:rPr>
        <w:fldChar w:fldCharType="begin">
          <w:ffData>
            <w:name w:val=""/>
            <w:enabled/>
            <w:calcOnExit w:val="0"/>
            <w:checkBox>
              <w:sizeAuto/>
              <w:default w:val="0"/>
            </w:checkBox>
          </w:ffData>
        </w:fldChar>
      </w:r>
      <w:r w:rsidRPr="001B733B">
        <w:rPr>
          <w:sz w:val="18"/>
        </w:rPr>
        <w:instrText xml:space="preserve"> FORMCHECKBOX </w:instrText>
      </w:r>
      <w:r w:rsidR="00000000">
        <w:rPr>
          <w:sz w:val="18"/>
          <w:lang w:val="es-US"/>
        </w:rPr>
      </w:r>
      <w:r w:rsidR="00000000">
        <w:rPr>
          <w:sz w:val="18"/>
          <w:lang w:val="es-US"/>
        </w:rPr>
        <w:fldChar w:fldCharType="separate"/>
      </w:r>
      <w:r>
        <w:rPr>
          <w:sz w:val="18"/>
          <w:lang w:val="es-US"/>
        </w:rPr>
        <w:fldChar w:fldCharType="end"/>
      </w:r>
      <w:r w:rsidRPr="001B733B">
        <w:rPr>
          <w:sz w:val="18"/>
        </w:rPr>
        <w:t xml:space="preserve"> Programa de Asistencia Energética Doméstica (HEAP)</w:t>
      </w:r>
      <w:r w:rsidRPr="001B733B">
        <w:rPr>
          <w:sz w:val="18"/>
        </w:rPr>
        <w:tab/>
      </w:r>
      <w:r>
        <w:rPr>
          <w:sz w:val="18"/>
          <w:lang w:val="es-US"/>
        </w:rPr>
        <w:fldChar w:fldCharType="begin">
          <w:ffData>
            <w:name w:val=""/>
            <w:enabled/>
            <w:calcOnExit w:val="0"/>
            <w:checkBox>
              <w:sizeAuto/>
              <w:default w:val="0"/>
            </w:checkBox>
          </w:ffData>
        </w:fldChar>
      </w:r>
      <w:r w:rsidRPr="001B733B">
        <w:rPr>
          <w:sz w:val="18"/>
        </w:rPr>
        <w:instrText xml:space="preserve"> FORMCHECKBOX </w:instrText>
      </w:r>
      <w:r w:rsidR="00000000">
        <w:rPr>
          <w:sz w:val="18"/>
          <w:lang w:val="es-US"/>
        </w:rPr>
      </w:r>
      <w:r w:rsidR="00000000">
        <w:rPr>
          <w:sz w:val="18"/>
          <w:lang w:val="es-US"/>
        </w:rPr>
        <w:fldChar w:fldCharType="separate"/>
      </w:r>
      <w:r>
        <w:rPr>
          <w:sz w:val="18"/>
          <w:lang w:val="es-US"/>
        </w:rPr>
        <w:fldChar w:fldCharType="end"/>
      </w:r>
      <w:r w:rsidRPr="001B733B">
        <w:rPr>
          <w:sz w:val="18"/>
        </w:rPr>
        <w:t xml:space="preserve"> Head Start/Early Head Start</w:t>
      </w:r>
    </w:p>
    <w:p w14:paraId="31535580" w14:textId="77777777" w:rsidR="007407A4" w:rsidRPr="001B733B" w:rsidRDefault="007407A4" w:rsidP="00217A6A">
      <w:pPr>
        <w:spacing w:before="20"/>
        <w:rPr>
          <w:sz w:val="18"/>
          <w:lang w:val="es-419"/>
        </w:rPr>
      </w:pPr>
      <w:r w:rsidRPr="001B733B">
        <w:rPr>
          <w:sz w:val="18"/>
        </w:rPr>
        <w:t xml:space="preserve">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Programa de Asistencia Nutricional Suplementaria (SNAP)</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Programa para Mujeres, Bebés y Niños (WIC)</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Asistencia en efectivo de TANF</w:t>
      </w:r>
    </w:p>
    <w:p w14:paraId="6503CB71" w14:textId="77FC4BA5" w:rsidR="007407A4" w:rsidRPr="001B733B" w:rsidRDefault="007407A4" w:rsidP="00217A6A">
      <w:pPr>
        <w:spacing w:before="20"/>
        <w:rPr>
          <w:sz w:val="18"/>
          <w:lang w:val="es-419"/>
        </w:rPr>
      </w:pPr>
      <w:r>
        <w:rPr>
          <w:sz w:val="18"/>
          <w:lang w:val="es-US"/>
        </w:rPr>
        <w:t xml:space="preserve">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Vales o asistencia para vivienda</w:t>
      </w:r>
      <w:r>
        <w:rPr>
          <w:sz w:val="18"/>
          <w:lang w:val="es-US"/>
        </w:rPr>
        <w:tab/>
      </w:r>
      <w:r>
        <w:rPr>
          <w:sz w:val="18"/>
          <w:lang w:val="es-US"/>
        </w:rPr>
        <w:tab/>
      </w:r>
      <w:r>
        <w:rPr>
          <w:sz w:val="18"/>
          <w:lang w:val="es-US"/>
        </w:rPr>
        <w:tab/>
      </w:r>
      <w:r w:rsidR="00444CD8">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Otros programas de asistencia federal, tales como</w:t>
      </w:r>
      <w:r>
        <w:rPr>
          <w:sz w:val="18"/>
          <w:lang w:val="es-US"/>
        </w:rPr>
        <w:tab/>
      </w:r>
      <w:r>
        <w:rPr>
          <w:sz w:val="18"/>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Ninguna de estas opciones</w:t>
      </w:r>
    </w:p>
    <w:p w14:paraId="5DA093E0" w14:textId="1D0B9760" w:rsidR="007407A4" w:rsidRPr="001B733B" w:rsidRDefault="007407A4" w:rsidP="007407A4">
      <w:pPr>
        <w:rPr>
          <w:sz w:val="18"/>
          <w:lang w:val="es-419"/>
        </w:rPr>
      </w:pPr>
      <w:r>
        <w:rPr>
          <w:sz w:val="18"/>
          <w:lang w:val="es-US"/>
        </w:rPr>
        <w:tab/>
      </w:r>
      <w:r>
        <w:rPr>
          <w:sz w:val="18"/>
          <w:lang w:val="es-US"/>
        </w:rPr>
        <w:tab/>
      </w:r>
      <w:r>
        <w:rPr>
          <w:sz w:val="18"/>
          <w:lang w:val="es-US"/>
        </w:rPr>
        <w:tab/>
      </w:r>
      <w:r>
        <w:rPr>
          <w:sz w:val="18"/>
          <w:lang w:val="es-US"/>
        </w:rPr>
        <w:tab/>
      </w:r>
      <w:r>
        <w:rPr>
          <w:sz w:val="18"/>
          <w:lang w:val="es-US"/>
        </w:rPr>
        <w:tab/>
      </w:r>
      <w:r>
        <w:rPr>
          <w:sz w:val="18"/>
          <w:lang w:val="es-US"/>
        </w:rPr>
        <w:tab/>
      </w:r>
      <w:r>
        <w:rPr>
          <w:sz w:val="18"/>
          <w:lang w:val="es-US"/>
        </w:rPr>
        <w:tab/>
      </w:r>
      <w:r>
        <w:rPr>
          <w:sz w:val="18"/>
          <w:lang w:val="es-US"/>
        </w:rPr>
        <w:tab/>
        <w:t xml:space="preserve">     Ingreso Suplementario de Seguridad (SSI)</w:t>
      </w:r>
    </w:p>
    <w:p w14:paraId="4F2CB574" w14:textId="6EE06670" w:rsidR="009C3A1A" w:rsidRPr="001B733B" w:rsidRDefault="009C3A1A" w:rsidP="00444CD8">
      <w:pPr>
        <w:spacing w:before="120" w:after="40"/>
        <w:rPr>
          <w:b/>
          <w:bCs/>
          <w:sz w:val="28"/>
          <w:szCs w:val="28"/>
          <w:lang w:val="es-419"/>
        </w:rPr>
      </w:pPr>
      <w:r>
        <w:rPr>
          <w:b/>
          <w:bCs/>
          <w:sz w:val="28"/>
          <w:szCs w:val="28"/>
          <w:lang w:val="es-US"/>
        </w:rPr>
        <w:t>Háblenos sobre las circunstancias de su hogar.</w:t>
      </w:r>
    </w:p>
    <w:p w14:paraId="1C2A2ED1" w14:textId="31C6DBE9" w:rsidR="007407A4" w:rsidRPr="001B733B" w:rsidRDefault="00750350" w:rsidP="00217A6A">
      <w:pPr>
        <w:spacing w:before="120"/>
        <w:rPr>
          <w:sz w:val="20"/>
          <w:szCs w:val="20"/>
          <w:lang w:val="es-419"/>
        </w:rPr>
      </w:pPr>
      <w:r>
        <w:rPr>
          <w:noProof/>
          <w:sz w:val="28"/>
          <w:szCs w:val="28"/>
          <w:lang w:val="es-US"/>
        </w:rPr>
        <mc:AlternateContent>
          <mc:Choice Requires="wps">
            <w:drawing>
              <wp:anchor distT="0" distB="0" distL="114300" distR="114300" simplePos="0" relativeHeight="251673600" behindDoc="0" locked="0" layoutInCell="1" allowOverlap="1" wp14:anchorId="7F98A85C" wp14:editId="67C70641">
                <wp:simplePos x="0" y="0"/>
                <wp:positionH relativeFrom="margin">
                  <wp:align>left</wp:align>
                </wp:positionH>
                <wp:positionV relativeFrom="paragraph">
                  <wp:posOffset>-3175</wp:posOffset>
                </wp:positionV>
                <wp:extent cx="91821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9182100" cy="15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F8F350" id="Straight Connector 10"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7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1SvgEAAOIDAAAOAAAAZHJzL2Uyb0RvYy54bWysU9tu3CAQfa/Uf0C8d31RUqXWevOQKH2p&#10;2qhtPoDgYY0EDAK69v59B7zrTS+q1KovmIE5Z84cxtvb2Rp2gBA1up43m5ozcBIH7fY9f/r68OaG&#10;s5iEG4RBBz0/QuS3u9evtpPvoMURzQCBEYmL3eR7Pqbku6qKcgQr4gY9OLpUGKxIFIZ9NQQxEbs1&#10;VVvXb6sJw+ADSoiRTu+XS74r/EqBTJ+UipCY6TlpS2UNZX3Oa7Xbim4fhB+1PMkQ/6DCCu2o6Ep1&#10;L5Jg34L+hcpqGTCiShuJtkKltITSA3XT1D9182UUHkovZE70q03x/9HKj4c79xjIhsnHLvrHkLuY&#10;VbD5S/rYXMw6rmbBnJikw3fNTdvU5Kmku+a6vSpmVhewDzG9B7Qsb3putMu9iE4cPsREBSn1nJKP&#10;jWNTz9vrK+LMcUSjhwdtTAnyPMCdCewg6CXT3OSXI4YXWRQZR4eXRsouHQ0s/J9BMT2Q9GYp8COn&#10;kBJcOvMaR9kZpkjBCjwp+xPwlJ+hUObvb8ArolRGl1aw1Q7D72RfrFBL/tmBpe9swTMOx/LExRoa&#10;pOLcaejzpL6MC/zya+6+AwAA//8DAFBLAwQUAAYACAAAACEAh6HgO9wAAAAFAQAADwAAAGRycy9k&#10;b3ducmV2LnhtbEyPQU/DMAyF70j8h8hI3LYUVDZWmk6IaQckOGxs96zx2rDGKUm2FX493glufn7W&#10;e5/L+eA6ccIQrScFd+MMBFLtjaVGweZjOXoEEZMmoztPqOAbI8yr66tSF8afaYWndWoEh1AstII2&#10;pb6QMtYtOh3Hvkdib++D04llaKQJ+szhrpP3WTaRTlvihlb3+NJifVgfnQL79rXB/PD5vl/Y1+XW&#10;h+ki/EyVur0Znp9AJBzS3zFc8BkdKmba+SOZKDoF/EhSMHoAcTHzfMKLHU8zkFUp/9NXvwAAAP//&#10;AwBQSwECLQAUAAYACAAAACEAtoM4kv4AAADhAQAAEwAAAAAAAAAAAAAAAAAAAAAAW0NvbnRlbnRf&#10;VHlwZXNdLnhtbFBLAQItABQABgAIAAAAIQA4/SH/1gAAAJQBAAALAAAAAAAAAAAAAAAAAC8BAABf&#10;cmVscy8ucmVsc1BLAQItABQABgAIAAAAIQCI3J1SvgEAAOIDAAAOAAAAAAAAAAAAAAAAAC4CAABk&#10;cnMvZTJvRG9jLnhtbFBLAQItABQABgAIAAAAIQCHoeA73AAAAAUBAAAPAAAAAAAAAAAAAAAAABgE&#10;AABkcnMvZG93bnJldi54bWxQSwUGAAAAAAQABADzAAAAIQUAAAAA&#10;" strokecolor="black [3213]" strokeweight="2pt">
                <v:stroke joinstyle="miter"/>
                <w10:wrap anchorx="margin"/>
              </v:line>
            </w:pict>
          </mc:Fallback>
        </mc:AlternateContent>
      </w:r>
      <w:r>
        <w:rPr>
          <w:sz w:val="20"/>
          <w:szCs w:val="20"/>
          <w:lang w:val="es-US"/>
        </w:rPr>
        <w:t>¿Alguna de estas condiciones se aplica a usted o a cualquiera de los adultos que presentan la solicitud con usted?</w:t>
      </w:r>
    </w:p>
    <w:p w14:paraId="15315880" w14:textId="6B1EC6C0" w:rsidR="007407A4" w:rsidRPr="001B733B" w:rsidRDefault="00267303" w:rsidP="00217A6A">
      <w:pPr>
        <w:pStyle w:val="ListParagraph"/>
        <w:numPr>
          <w:ilvl w:val="0"/>
          <w:numId w:val="1"/>
        </w:numPr>
        <w:spacing w:before="20"/>
        <w:contextualSpacing w:val="0"/>
        <w:rPr>
          <w:sz w:val="20"/>
          <w:szCs w:val="20"/>
          <w:lang w:val="es-419"/>
        </w:rPr>
      </w:pPr>
      <w:r>
        <w:rPr>
          <w:b/>
          <w:bCs/>
          <w:sz w:val="20"/>
          <w:szCs w:val="20"/>
          <w:lang w:val="es-US"/>
        </w:rPr>
        <w:t>Sin hogar</w:t>
      </w:r>
      <w:r>
        <w:rPr>
          <w:sz w:val="20"/>
          <w:szCs w:val="20"/>
          <w:lang w:val="es-US"/>
        </w:rPr>
        <w:t xml:space="preserve"> (no tiene un lugar fijo, regular y adecuado para pasar la noche)</w:t>
      </w:r>
      <w:r>
        <w:rPr>
          <w:sz w:val="20"/>
          <w:szCs w:val="20"/>
          <w:lang w:val="es-US"/>
        </w:rPr>
        <w:tab/>
      </w:r>
      <w:r>
        <w:rPr>
          <w:sz w:val="20"/>
          <w:szCs w:val="20"/>
          <w:lang w:val="es-US"/>
        </w:rPr>
        <w:tab/>
      </w:r>
      <w:r w:rsidR="00044D09">
        <w:rPr>
          <w:sz w:val="20"/>
          <w:szCs w:val="20"/>
          <w:lang w:val="es-US"/>
        </w:rPr>
        <w:tab/>
      </w:r>
      <w:r w:rsidR="00044D09">
        <w:rPr>
          <w:sz w:val="20"/>
          <w:szCs w:val="20"/>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Sí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No</w:t>
      </w:r>
    </w:p>
    <w:p w14:paraId="79304DAA" w14:textId="16BBA053" w:rsidR="00267303" w:rsidRPr="00267303" w:rsidRDefault="00267303" w:rsidP="00217A6A">
      <w:pPr>
        <w:pStyle w:val="ListParagraph"/>
        <w:numPr>
          <w:ilvl w:val="0"/>
          <w:numId w:val="1"/>
        </w:numPr>
        <w:spacing w:before="20"/>
        <w:contextualSpacing w:val="0"/>
        <w:rPr>
          <w:sz w:val="20"/>
          <w:szCs w:val="20"/>
        </w:rPr>
      </w:pPr>
      <w:r>
        <w:rPr>
          <w:sz w:val="20"/>
          <w:szCs w:val="20"/>
          <w:lang w:val="es-US"/>
        </w:rPr>
        <w:t xml:space="preserve">Uno de los padres está en servicio activo (a tiempo completo) en las </w:t>
      </w:r>
      <w:r>
        <w:rPr>
          <w:b/>
          <w:bCs/>
          <w:sz w:val="20"/>
          <w:szCs w:val="20"/>
          <w:lang w:val="es-US"/>
        </w:rPr>
        <w:t>fuerzas militares de EE. UU.</w:t>
      </w:r>
      <w:r>
        <w:rPr>
          <w:sz w:val="20"/>
          <w:szCs w:val="20"/>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Sí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No </w:t>
      </w:r>
    </w:p>
    <w:p w14:paraId="57184994" w14:textId="37024B46" w:rsidR="00267303" w:rsidRPr="004C6B31" w:rsidRDefault="00267303" w:rsidP="00217A6A">
      <w:pPr>
        <w:pStyle w:val="ListParagraph"/>
        <w:numPr>
          <w:ilvl w:val="0"/>
          <w:numId w:val="1"/>
        </w:numPr>
        <w:spacing w:before="20"/>
        <w:contextualSpacing w:val="0"/>
        <w:rPr>
          <w:sz w:val="20"/>
          <w:szCs w:val="20"/>
        </w:rPr>
      </w:pPr>
      <w:r>
        <w:rPr>
          <w:sz w:val="20"/>
          <w:szCs w:val="20"/>
          <w:lang w:val="es-US"/>
        </w:rPr>
        <w:t xml:space="preserve">Uno de los padres es miembro de la </w:t>
      </w:r>
      <w:r>
        <w:rPr>
          <w:b/>
          <w:bCs/>
          <w:sz w:val="20"/>
          <w:szCs w:val="20"/>
          <w:lang w:val="es-US"/>
        </w:rPr>
        <w:t>Guardia Nacional</w:t>
      </w:r>
      <w:r>
        <w:rPr>
          <w:sz w:val="20"/>
          <w:szCs w:val="20"/>
          <w:lang w:val="es-US"/>
        </w:rPr>
        <w:t xml:space="preserve"> o de una </w:t>
      </w:r>
      <w:r>
        <w:rPr>
          <w:b/>
          <w:bCs/>
          <w:sz w:val="20"/>
          <w:szCs w:val="20"/>
          <w:lang w:val="es-US"/>
        </w:rPr>
        <w:t>unidad de reserva militar.</w:t>
      </w:r>
      <w:r w:rsidR="00044D09">
        <w:rPr>
          <w:b/>
          <w:bCs/>
          <w:sz w:val="20"/>
          <w:szCs w:val="20"/>
          <w:lang w:val="es-US"/>
        </w:rPr>
        <w:tab/>
      </w:r>
      <w:r>
        <w:rPr>
          <w:sz w:val="20"/>
          <w:szCs w:val="20"/>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Sí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No</w:t>
      </w:r>
    </w:p>
    <w:p w14:paraId="4B06A4CD" w14:textId="3CB6B422" w:rsidR="009D1E73" w:rsidRPr="004C6B31" w:rsidRDefault="009D1E73" w:rsidP="00217A6A">
      <w:pPr>
        <w:pStyle w:val="ListParagraph"/>
        <w:numPr>
          <w:ilvl w:val="0"/>
          <w:numId w:val="1"/>
        </w:numPr>
        <w:spacing w:before="20"/>
        <w:contextualSpacing w:val="0"/>
        <w:rPr>
          <w:sz w:val="20"/>
          <w:szCs w:val="20"/>
        </w:rPr>
      </w:pPr>
      <w:r>
        <w:rPr>
          <w:sz w:val="20"/>
          <w:szCs w:val="20"/>
          <w:lang w:val="es-US"/>
        </w:rPr>
        <w:t>Está recibiendo o ha solicitado otros fondos para cuidado infantil.</w:t>
      </w:r>
      <w:r>
        <w:rPr>
          <w:sz w:val="20"/>
          <w:szCs w:val="20"/>
          <w:lang w:val="es-US"/>
        </w:rPr>
        <w:tab/>
      </w:r>
      <w:r>
        <w:rPr>
          <w:sz w:val="20"/>
          <w:szCs w:val="20"/>
          <w:lang w:val="es-US"/>
        </w:rPr>
        <w:tab/>
      </w:r>
      <w:r>
        <w:rPr>
          <w:sz w:val="20"/>
          <w:szCs w:val="20"/>
          <w:lang w:val="es-US"/>
        </w:rPr>
        <w:tab/>
      </w:r>
      <w:r w:rsidR="00044D09">
        <w:rPr>
          <w:sz w:val="20"/>
          <w:szCs w:val="20"/>
          <w:lang w:val="es-US"/>
        </w:rPr>
        <w:tab/>
      </w:r>
      <w:r w:rsidR="00044D09">
        <w:rPr>
          <w:sz w:val="20"/>
          <w:szCs w:val="20"/>
          <w:lang w:val="es-US"/>
        </w:rPr>
        <w:tab/>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Sí     </w:t>
      </w:r>
      <w:r>
        <w:rPr>
          <w:sz w:val="18"/>
          <w:lang w:val="es-US"/>
        </w:rPr>
        <w:fldChar w:fldCharType="begin">
          <w:ffData>
            <w:name w:val=""/>
            <w:enabled/>
            <w:calcOnExit w:val="0"/>
            <w:checkBox>
              <w:sizeAuto/>
              <w:default w:val="0"/>
            </w:checkBox>
          </w:ffData>
        </w:fldChar>
      </w:r>
      <w:r>
        <w:rPr>
          <w:sz w:val="18"/>
          <w:lang w:val="es-US"/>
        </w:rPr>
        <w:instrText xml:space="preserve"> FORMCHECKBOX </w:instrText>
      </w:r>
      <w:r w:rsidR="00000000">
        <w:rPr>
          <w:sz w:val="18"/>
          <w:lang w:val="es-US"/>
        </w:rPr>
      </w:r>
      <w:r w:rsidR="00000000">
        <w:rPr>
          <w:sz w:val="18"/>
          <w:lang w:val="es-US"/>
        </w:rPr>
        <w:fldChar w:fldCharType="separate"/>
      </w:r>
      <w:r>
        <w:rPr>
          <w:sz w:val="18"/>
          <w:lang w:val="es-US"/>
        </w:rPr>
        <w:fldChar w:fldCharType="end"/>
      </w:r>
      <w:r>
        <w:rPr>
          <w:sz w:val="18"/>
          <w:lang w:val="es-US"/>
        </w:rPr>
        <w:t xml:space="preserve"> No</w:t>
      </w:r>
    </w:p>
    <w:p w14:paraId="4429FD9F" w14:textId="1867CBF8" w:rsidR="009D1E73" w:rsidRPr="001B733B" w:rsidRDefault="00044D09" w:rsidP="00217A6A">
      <w:pPr>
        <w:pStyle w:val="ListParagraph"/>
        <w:numPr>
          <w:ilvl w:val="1"/>
          <w:numId w:val="1"/>
        </w:numPr>
        <w:spacing w:before="20"/>
        <w:contextualSpacing w:val="0"/>
        <w:rPr>
          <w:lang w:val="es-419"/>
        </w:rPr>
      </w:pPr>
      <w:r>
        <w:rPr>
          <w:noProof/>
          <w:color w:val="000000" w:themeColor="text1"/>
          <w:sz w:val="20"/>
          <w:szCs w:val="20"/>
          <w:lang w:val="es-US"/>
        </w:rPr>
        <mc:AlternateContent>
          <mc:Choice Requires="wps">
            <w:drawing>
              <wp:anchor distT="0" distB="0" distL="114300" distR="114300" simplePos="0" relativeHeight="251697152" behindDoc="0" locked="0" layoutInCell="1" allowOverlap="1" wp14:anchorId="345458CC" wp14:editId="022888D8">
                <wp:simplePos x="0" y="0"/>
                <wp:positionH relativeFrom="column">
                  <wp:posOffset>3821166</wp:posOffset>
                </wp:positionH>
                <wp:positionV relativeFrom="paragraph">
                  <wp:posOffset>161925</wp:posOffset>
                </wp:positionV>
                <wp:extent cx="10058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AD2D9C5" id="Straight Connector 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pt,12.75pt" to="38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uuAEAAN4DAAAOAAAAZHJzL2Uyb0RvYy54bWysU01v2zAMvQ/YfxB0X+QU21AYcXpo0V6K&#10;tdjXXZWpWIAkCpIaO/++lJw4xTZg2NCLYEp8j3yP9OZqcpbtISaDvuPrVcMZeIW98buO//h+++GS&#10;s5Sl76VFDx0/QOJX2/fvNmNo4QIHtD1ERiQ+tWPo+JBzaIVIagAn0woDeHrUGJ3MFMad6KMcid1Z&#10;cdE0n8WIsQ8RFaREtzfzI99Wfq1B5QetE2RmO0695XrGej6VU2w3st1FGQajjm3I/+jCSeOp6EJ1&#10;I7Nkz9H8RuWMiphQ55VCJ1Bro6BqIDXr5hc13wYZoGohc1JYbEpvR6u+7K/9YyQbxpDaFB5jUTHp&#10;6Ji2JvykmVZd1Cmbqm2HxTaYMlN0uW6aT5cfyV11ehMzRaEKMeU7QMfKR8et8UWRbOX+PmUqS6mn&#10;lHJtfTkTWtPfGmtrUHYBrm1ke0lTzNO6TI1wr7IoKkhxFlG/8sHCzPoVNDN9abZWr/t15pRKgc8n&#10;Xuspu8A0dbAAm78Dj/kFCnX3/gW8IGpl9HkBO+Mx/qn62Qo9558cmHUXC56wP9TxVmtoiapzx4Uv&#10;W/o6rvDzb7l9AQAA//8DAFBLAwQUAAYACAAAACEAJAyOid8AAAAJAQAADwAAAGRycy9kb3ducmV2&#10;LnhtbEyPwU7DMBBE70j8g7VI3KidSA0ojVMhJA5IVSktB3pz7SUJxHawN234e4x6gOPOjmbeVMvJ&#10;9uyIIXbeSchmAhg67U3nGgmvu8ebO2CRlDOq9w4lfGOEZX15UanS+JN7weOWGpZCXCyVhJZoKDmP&#10;ukWr4swP6NLv3QerKJ2h4SaoUwq3Pc+FKLhVnUsNrRrwoUX9uR2thLfs6Wujh4/N7lmv9mFF6zXS&#10;KOX11XS/AEY40Z8ZfvETOtSJ6eBHZyLrJRQiS+gkIZ/PgSXDbSFyYIezwOuK/19Q/wAAAP//AwBQ&#10;SwECLQAUAAYACAAAACEAtoM4kv4AAADhAQAAEwAAAAAAAAAAAAAAAAAAAAAAW0NvbnRlbnRfVHlw&#10;ZXNdLnhtbFBLAQItABQABgAIAAAAIQA4/SH/1gAAAJQBAAALAAAAAAAAAAAAAAAAAC8BAABfcmVs&#10;cy8ucmVsc1BLAQItABQABgAIAAAAIQBrqqyuuAEAAN4DAAAOAAAAAAAAAAAAAAAAAC4CAABkcnMv&#10;ZTJvRG9jLnhtbFBLAQItABQABgAIAAAAIQAkDI6J3wAAAAkBAAAPAAAAAAAAAAAAAAAAABIEAABk&#10;cnMvZG93bnJldi54bWxQSwUGAAAAAAQABADzAAAAHgUAAAAA&#10;" strokecolor="black [3213]" strokeweight=".5pt">
                <v:stroke joinstyle="miter"/>
              </v:line>
            </w:pict>
          </mc:Fallback>
        </mc:AlternateContent>
      </w:r>
      <w:r w:rsidR="009D1E73">
        <w:rPr>
          <w:sz w:val="20"/>
          <w:szCs w:val="24"/>
          <w:lang w:val="es-US"/>
        </w:rPr>
        <w:t xml:space="preserve">Si contestó que sí, escriba el nombre de la agencia: </w:t>
      </w:r>
      <w:r w:rsidR="009D1E73">
        <w:rPr>
          <w:sz w:val="20"/>
          <w:szCs w:val="18"/>
          <w:lang w:val="es-US"/>
        </w:rPr>
        <w:fldChar w:fldCharType="begin">
          <w:ffData>
            <w:name w:val=""/>
            <w:enabled/>
            <w:calcOnExit w:val="0"/>
            <w:textInput>
              <w:maxLength w:val="4"/>
            </w:textInput>
          </w:ffData>
        </w:fldChar>
      </w:r>
      <w:r w:rsidR="009D1E73">
        <w:rPr>
          <w:sz w:val="20"/>
          <w:szCs w:val="18"/>
          <w:lang w:val="es-US"/>
        </w:rPr>
        <w:instrText xml:space="preserve"> FORMTEXT </w:instrText>
      </w:r>
      <w:r w:rsidR="009D1E73">
        <w:rPr>
          <w:sz w:val="20"/>
          <w:szCs w:val="18"/>
          <w:lang w:val="es-US"/>
        </w:rPr>
      </w:r>
      <w:r w:rsidR="009D1E73">
        <w:rPr>
          <w:sz w:val="20"/>
          <w:szCs w:val="18"/>
          <w:lang w:val="es-US"/>
        </w:rPr>
        <w:fldChar w:fldCharType="separate"/>
      </w:r>
      <w:r w:rsidR="009D1E73">
        <w:rPr>
          <w:noProof/>
          <w:sz w:val="20"/>
          <w:szCs w:val="18"/>
          <w:lang w:val="es-US"/>
        </w:rPr>
        <w:t>    </w:t>
      </w:r>
      <w:r w:rsidR="009D1E73">
        <w:rPr>
          <w:sz w:val="20"/>
          <w:szCs w:val="18"/>
          <w:lang w:val="es-US"/>
        </w:rPr>
        <w:fldChar w:fldCharType="end"/>
      </w:r>
    </w:p>
    <w:p w14:paraId="1096E29D" w14:textId="5AC42F7A" w:rsidR="001007F3" w:rsidRPr="001B733B" w:rsidRDefault="00360F31" w:rsidP="00217A6A">
      <w:pPr>
        <w:pStyle w:val="ListParagraph"/>
        <w:numPr>
          <w:ilvl w:val="0"/>
          <w:numId w:val="1"/>
        </w:numPr>
        <w:spacing w:before="20"/>
        <w:rPr>
          <w:sz w:val="20"/>
          <w:szCs w:val="20"/>
          <w:lang w:val="es-419"/>
        </w:rPr>
      </w:pPr>
      <w:r>
        <w:rPr>
          <w:sz w:val="20"/>
          <w:szCs w:val="20"/>
          <w:lang w:val="es-US"/>
        </w:rPr>
        <w:t>Motivos</w:t>
      </w:r>
      <w:r>
        <w:rPr>
          <w:rStyle w:val="CommentReference"/>
          <w:rFonts w:eastAsia="Times New Roman" w:cs="Times New Roman"/>
          <w:sz w:val="20"/>
          <w:szCs w:val="20"/>
          <w:lang w:val="es-US"/>
        </w:rPr>
        <w:t xml:space="preserve"> por los que necesita cuidado infantil: </w:t>
      </w:r>
      <w:r>
        <w:rPr>
          <w:sz w:val="20"/>
          <w:szCs w:val="18"/>
          <w:lang w:val="es-US"/>
        </w:rPr>
        <w:fldChar w:fldCharType="begin">
          <w:ffData>
            <w:name w:val=""/>
            <w:enabled/>
            <w:calcOnExit w:val="0"/>
            <w:textInput>
              <w:maxLength w:val="4"/>
            </w:textInput>
          </w:ffData>
        </w:fldChar>
      </w:r>
      <w:r>
        <w:rPr>
          <w:sz w:val="20"/>
          <w:szCs w:val="18"/>
          <w:lang w:val="es-US"/>
        </w:rPr>
        <w:instrText xml:space="preserve"> FORMTEXT </w:instrText>
      </w:r>
      <w:r>
        <w:rPr>
          <w:sz w:val="20"/>
          <w:szCs w:val="18"/>
          <w:lang w:val="es-US"/>
        </w:rPr>
      </w:r>
      <w:r>
        <w:rPr>
          <w:sz w:val="20"/>
          <w:szCs w:val="18"/>
          <w:lang w:val="es-US"/>
        </w:rPr>
        <w:fldChar w:fldCharType="separate"/>
      </w:r>
      <w:r>
        <w:rPr>
          <w:noProof/>
          <w:sz w:val="20"/>
          <w:szCs w:val="18"/>
          <w:lang w:val="es-US"/>
        </w:rPr>
        <w:t>    </w:t>
      </w:r>
      <w:r>
        <w:rPr>
          <w:sz w:val="20"/>
          <w:szCs w:val="18"/>
          <w:lang w:val="es-US"/>
        </w:rPr>
        <w:fldChar w:fldCharType="end"/>
      </w:r>
    </w:p>
    <w:p w14:paraId="6CB0FAD6" w14:textId="335E3D8D" w:rsidR="006B3280" w:rsidRPr="001B733B" w:rsidRDefault="00044D09">
      <w:pPr>
        <w:rPr>
          <w:b/>
          <w:bCs/>
          <w:sz w:val="16"/>
          <w:szCs w:val="16"/>
          <w:lang w:val="es-419"/>
        </w:rPr>
      </w:pPr>
      <w:r>
        <w:rPr>
          <w:noProof/>
          <w:color w:val="000000" w:themeColor="text1"/>
          <w:sz w:val="20"/>
          <w:szCs w:val="20"/>
          <w:lang w:val="es-US"/>
        </w:rPr>
        <mc:AlternateContent>
          <mc:Choice Requires="wps">
            <w:drawing>
              <wp:anchor distT="0" distB="0" distL="114300" distR="114300" simplePos="0" relativeHeight="251699200" behindDoc="0" locked="0" layoutInCell="1" allowOverlap="1" wp14:anchorId="41AF939C" wp14:editId="13AEA6EE">
                <wp:simplePos x="0" y="0"/>
                <wp:positionH relativeFrom="column">
                  <wp:posOffset>3044454</wp:posOffset>
                </wp:positionH>
                <wp:positionV relativeFrom="paragraph">
                  <wp:posOffset>22860</wp:posOffset>
                </wp:positionV>
                <wp:extent cx="100584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9A3A3A" id="Straight Connector 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7pt,1.8pt" to="31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uuAEAAN4DAAAOAAAAZHJzL2Uyb0RvYy54bWysU01v2zAMvQ/YfxB0X+QU21AYcXpo0V6K&#10;tdjXXZWpWIAkCpIaO/++lJw4xTZg2NCLYEp8j3yP9OZqcpbtISaDvuPrVcMZeIW98buO//h+++GS&#10;s5Sl76VFDx0/QOJX2/fvNmNo4QIHtD1ERiQ+tWPo+JBzaIVIagAn0woDeHrUGJ3MFMad6KMcid1Z&#10;cdE0n8WIsQ8RFaREtzfzI99Wfq1B5QetE2RmO0695XrGej6VU2w3st1FGQajjm3I/+jCSeOp6EJ1&#10;I7Nkz9H8RuWMiphQ55VCJ1Bro6BqIDXr5hc13wYZoGohc1JYbEpvR6u+7K/9YyQbxpDaFB5jUTHp&#10;6Ji2JvykmVZd1Cmbqm2HxTaYMlN0uW6aT5cfyV11ehMzRaEKMeU7QMfKR8et8UWRbOX+PmUqS6mn&#10;lHJtfTkTWtPfGmtrUHYBrm1ke0lTzNO6TI1wr7IoKkhxFlG/8sHCzPoVNDN9abZWr/t15pRKgc8n&#10;Xuspu8A0dbAAm78Dj/kFCnX3/gW8IGpl9HkBO+Mx/qn62Qo9558cmHUXC56wP9TxVmtoiapzx4Uv&#10;W/o6rvDzb7l9AQAA//8DAFBLAwQUAAYACAAAACEAFMdpQN0AAAAHAQAADwAAAGRycy9kb3ducmV2&#10;LnhtbEyPwU7DMBBE70j8g7VI3KhTWqUQ4lQIiQNSVUrLAW6uvSSBeB1spw1/z8IFjqMZzbwpl6Pr&#10;xAFDbD0pmE4yEEjG25ZqBc+7+4srEDFpsrrzhAq+MMKyOj0pdWH9kZ7wsE214BKKhVbQpNQXUkbT&#10;oNNx4nsk9t58cDqxDLW0QR+53HXyMsty6XRLvNDoHu8aNB/bwSl4mT58bkz/vtk9mtVrWKX1GtOg&#10;1PnZeHsDIuGY/sLwg8/oUDHT3g9ko+gUzBfXc44qmOUg2M9nC76y/9WyKuV//uobAAD//wMAUEsB&#10;Ai0AFAAGAAgAAAAhALaDOJL+AAAA4QEAABMAAAAAAAAAAAAAAAAAAAAAAFtDb250ZW50X1R5cGVz&#10;XS54bWxQSwECLQAUAAYACAAAACEAOP0h/9YAAACUAQAACwAAAAAAAAAAAAAAAAAvAQAAX3JlbHMv&#10;LnJlbHNQSwECLQAUAAYACAAAACEAa6qsrrgBAADeAwAADgAAAAAAAAAAAAAAAAAuAgAAZHJzL2Uy&#10;b0RvYy54bWxQSwECLQAUAAYACAAAACEAFMdpQN0AAAAHAQAADwAAAAAAAAAAAAAAAAASBAAAZHJz&#10;L2Rvd25yZXYueG1sUEsFBgAAAAAEAAQA8wAAABwFAAAAAA==&#10;" strokecolor="black [3213]" strokeweight=".5pt">
                <v:stroke joinstyle="miter"/>
              </v:line>
            </w:pict>
          </mc:Fallback>
        </mc:AlternateContent>
      </w:r>
      <w:r w:rsidR="006B3280">
        <w:rPr>
          <w:b/>
          <w:bCs/>
          <w:sz w:val="16"/>
          <w:szCs w:val="16"/>
          <w:lang w:val="es-US"/>
        </w:rPr>
        <w:br w:type="page"/>
      </w:r>
    </w:p>
    <w:p w14:paraId="30540457" w14:textId="22676E06" w:rsidR="00190649" w:rsidRPr="001B733B" w:rsidRDefault="00F33BB7" w:rsidP="006F4155">
      <w:pPr>
        <w:tabs>
          <w:tab w:val="left" w:pos="13230"/>
        </w:tabs>
        <w:spacing w:before="180" w:after="40"/>
        <w:rPr>
          <w:sz w:val="16"/>
          <w:szCs w:val="16"/>
          <w:lang w:val="es-419"/>
        </w:rPr>
      </w:pPr>
      <w:r>
        <w:rPr>
          <w:b/>
          <w:bCs/>
          <w:sz w:val="16"/>
          <w:szCs w:val="16"/>
          <w:lang w:val="es-US"/>
        </w:rPr>
        <w:lastRenderedPageBreak/>
        <w:t>OCFS-6025</w:t>
      </w:r>
      <w:r w:rsidR="001B733B">
        <w:rPr>
          <w:b/>
          <w:bCs/>
          <w:sz w:val="16"/>
          <w:szCs w:val="16"/>
          <w:lang w:val="es-US"/>
        </w:rPr>
        <w:t>-S</w:t>
      </w:r>
      <w:r>
        <w:rPr>
          <w:sz w:val="16"/>
          <w:szCs w:val="16"/>
          <w:lang w:val="es-US"/>
        </w:rPr>
        <w:t xml:space="preserve"> (Rev. </w:t>
      </w:r>
      <w:r w:rsidR="00E2025E">
        <w:rPr>
          <w:sz w:val="16"/>
          <w:szCs w:val="16"/>
          <w:lang w:val="es-US"/>
        </w:rPr>
        <w:t>06</w:t>
      </w:r>
      <w:r>
        <w:rPr>
          <w:sz w:val="16"/>
          <w:szCs w:val="16"/>
          <w:lang w:val="es-US"/>
        </w:rPr>
        <w:t>/2024)</w:t>
      </w:r>
      <w:r>
        <w:rPr>
          <w:sz w:val="16"/>
          <w:szCs w:val="16"/>
          <w:lang w:val="es-US"/>
        </w:rPr>
        <w:tab/>
        <w:t xml:space="preserve">Página 2 de </w:t>
      </w:r>
      <w:r w:rsidR="00E2025E">
        <w:rPr>
          <w:sz w:val="16"/>
          <w:szCs w:val="16"/>
          <w:lang w:val="es-US"/>
        </w:rPr>
        <w:t>5</w:t>
      </w:r>
    </w:p>
    <w:p w14:paraId="63A72475" w14:textId="6B3D878D" w:rsidR="007945D6" w:rsidRPr="001B733B" w:rsidRDefault="00190649" w:rsidP="00217A6A">
      <w:pPr>
        <w:tabs>
          <w:tab w:val="left" w:pos="13230"/>
        </w:tabs>
        <w:spacing w:before="180" w:after="40"/>
        <w:rPr>
          <w:sz w:val="28"/>
          <w:szCs w:val="28"/>
          <w:lang w:val="es-419"/>
        </w:rPr>
      </w:pPr>
      <w:r>
        <w:rPr>
          <w:noProof/>
          <w:sz w:val="24"/>
          <w:szCs w:val="24"/>
          <w:lang w:val="es-US"/>
        </w:rPr>
        <mc:AlternateContent>
          <mc:Choice Requires="wps">
            <w:drawing>
              <wp:anchor distT="0" distB="0" distL="114300" distR="114300" simplePos="0" relativeHeight="251663360" behindDoc="0" locked="0" layoutInCell="1" allowOverlap="1" wp14:anchorId="0440A226" wp14:editId="0583E239">
                <wp:simplePos x="0" y="0"/>
                <wp:positionH relativeFrom="margin">
                  <wp:align>right</wp:align>
                </wp:positionH>
                <wp:positionV relativeFrom="paragraph">
                  <wp:posOffset>284079</wp:posOffset>
                </wp:positionV>
                <wp:extent cx="9159240" cy="30480"/>
                <wp:effectExtent l="0" t="0" r="22860" b="26670"/>
                <wp:wrapNone/>
                <wp:docPr id="5" name="Straight Connector 5"/>
                <wp:cNvGraphicFramePr/>
                <a:graphic xmlns:a="http://schemas.openxmlformats.org/drawingml/2006/main">
                  <a:graphicData uri="http://schemas.microsoft.com/office/word/2010/wordprocessingShape">
                    <wps:wsp>
                      <wps:cNvCnPr/>
                      <wps:spPr>
                        <a:xfrm flipV="1">
                          <a:off x="0" y="0"/>
                          <a:ext cx="9159240" cy="304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7DD89C" id="Straight Connecto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70pt,22.35pt" to="139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jywEAAOwDAAAOAAAAZHJzL2Uyb0RvYy54bWysU01v2zAMvQ/YfxB0X+xk6dAacXpo0V2G&#10;ttjXXZWpWIAkCpIWO/++lJw4/Tht2EWwSL5Hvid6cz1aw/YQokbX8uWi5gycxE67Xct//bz7dMlZ&#10;TMJ1wqCDlh8g8uvtxw+bwTewwh5NB4ERiYvN4Fvep+SbqoqyByviAj04SioMViS6hl3VBTEQuzXV&#10;qq6/VAOGzgeUECNFb6ck3xZ+pUCmB6UiJGZaTrOlcoZyPuWz2m5EswvC91oexxD/MIUV2lHTmepW&#10;JMH+BP2OymoZMKJKC4m2QqW0hKKB1CzrN2p+9MJD0ULmRD/bFP8frbzf37jHQDYMPjbRP4asYlTB&#10;MmW0/01vWnTRpGwsth1m22BMTFLwanlxtVqTu5Jyn+v1ZbG1mmgynQ8xfQW0LH+03GiXVYlG7L/F&#10;RK2p9FSSw8axoeWri3Vdl7KIRnd32picLJsBNyawvaA3TeMyvyExvKiim3EUPEsqX+lgYOL/Dorp&#10;jkafxL3hFFKCSyde46g6wxRNMAOPk+U1PQ/zGnisz1Aom/g34BlROqNLM9hqh2Hy5XX3sxVqqj85&#10;MOnOFjxhdyiPXayhlSrOHdc/7+zLe4Gff9LtMwAAAP//AwBQSwMEFAAGAAgAAAAhAHqKq5PeAAAA&#10;BwEAAA8AAABkcnMvZG93bnJldi54bWxMj81OwzAQhO9IvIO1SFxQ61CZvxCnKohKXHqg9AA3N94m&#10;aex1ZLtJeHvcExx3ZjTzbbGcrGED+tA6knA7z4AhVU63VEvYfa5nj8BCVKSVcYQSfjDAsry8KFSu&#10;3UgfOGxjzVIJhVxJaGLsc85D1aBVYe56pOQdnLcqptPXXHs1pnJr+CLL7rlVLaWFRvX42mDVbU9W&#10;wvvR8JfvzfHt5suF4bAO3Wr0nZTXV9PqGVjEKf6F4Yyf0KFMTHt3Ih2YkZAeiRKEeAB2doVYCGD7&#10;pDzdAS8L/p+//AUAAP//AwBQSwECLQAUAAYACAAAACEAtoM4kv4AAADhAQAAEwAAAAAAAAAAAAAA&#10;AAAAAAAAW0NvbnRlbnRfVHlwZXNdLnhtbFBLAQItABQABgAIAAAAIQA4/SH/1gAAAJQBAAALAAAA&#10;AAAAAAAAAAAAAC8BAABfcmVscy8ucmVsc1BLAQItABQABgAIAAAAIQDu+7ijywEAAOwDAAAOAAAA&#10;AAAAAAAAAAAAAC4CAABkcnMvZTJvRG9jLnhtbFBLAQItABQABgAIAAAAIQB6iquT3gAAAAcBAAAP&#10;AAAAAAAAAAAAAAAAACUEAABkcnMvZG93bnJldi54bWxQSwUGAAAAAAQABADzAAAAMAUAAAAA&#10;" strokecolor="black [3213]" strokeweight="2pt">
                <v:stroke joinstyle="miter"/>
                <w10:wrap anchorx="margin"/>
              </v:line>
            </w:pict>
          </mc:Fallback>
        </mc:AlternateContent>
      </w:r>
      <w:r>
        <w:rPr>
          <w:b/>
          <w:bCs/>
          <w:sz w:val="28"/>
          <w:szCs w:val="28"/>
          <w:lang w:val="es-US"/>
        </w:rPr>
        <w:t>Háblenos sobre todos los miembros de su hogar.</w:t>
      </w:r>
    </w:p>
    <w:p w14:paraId="1108E4AC" w14:textId="6C3846CC" w:rsidR="00784C01" w:rsidRPr="001B733B" w:rsidRDefault="00784C01" w:rsidP="001A01E1">
      <w:pPr>
        <w:rPr>
          <w:noProof/>
          <w:sz w:val="14"/>
          <w:szCs w:val="14"/>
          <w:lang w:val="es-419"/>
        </w:rPr>
      </w:pPr>
    </w:p>
    <w:tbl>
      <w:tblPr>
        <w:tblpPr w:leftFromText="180" w:rightFromText="180" w:vertAnchor="text" w:tblpX="3" w:tblpY="1"/>
        <w:tblOverlap w:val="neve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50"/>
        <w:gridCol w:w="1170"/>
        <w:gridCol w:w="540"/>
        <w:gridCol w:w="1170"/>
        <w:gridCol w:w="1440"/>
        <w:gridCol w:w="1170"/>
        <w:gridCol w:w="270"/>
        <w:gridCol w:w="450"/>
        <w:gridCol w:w="360"/>
        <w:gridCol w:w="360"/>
        <w:gridCol w:w="360"/>
        <w:gridCol w:w="360"/>
        <w:gridCol w:w="720"/>
        <w:gridCol w:w="990"/>
        <w:gridCol w:w="720"/>
        <w:gridCol w:w="810"/>
      </w:tblGrid>
      <w:tr w:rsidR="00815ACB" w:rsidRPr="00DE7E54" w14:paraId="10915615" w14:textId="77777777" w:rsidTr="00492796">
        <w:trPr>
          <w:cantSplit/>
          <w:trHeight w:hRule="exact" w:val="432"/>
        </w:trPr>
        <w:tc>
          <w:tcPr>
            <w:tcW w:w="345" w:type="dxa"/>
            <w:vMerge w:val="restart"/>
            <w:tcBorders>
              <w:top w:val="single" w:sz="12" w:space="0" w:color="auto"/>
              <w:left w:val="single" w:sz="12" w:space="0" w:color="auto"/>
            </w:tcBorders>
            <w:shd w:val="clear" w:color="auto" w:fill="D9D9D9" w:themeFill="background1" w:themeFillShade="D9"/>
            <w:vAlign w:val="center"/>
          </w:tcPr>
          <w:p w14:paraId="0AEB4E56" w14:textId="77777777" w:rsidR="00190649" w:rsidRPr="00444CD8" w:rsidRDefault="00190649" w:rsidP="00190649">
            <w:pPr>
              <w:keepNext/>
              <w:ind w:left="-30" w:right="-87"/>
              <w:jc w:val="center"/>
              <w:outlineLvl w:val="2"/>
              <w:rPr>
                <w:rFonts w:ascii="Arial Narrow" w:eastAsia="Times New Roman" w:hAnsi="Arial Narrow"/>
                <w:b/>
                <w:bCs/>
                <w:sz w:val="17"/>
                <w:szCs w:val="17"/>
              </w:rPr>
            </w:pPr>
            <w:r w:rsidRPr="00444CD8">
              <w:rPr>
                <w:rFonts w:ascii="Arial Narrow" w:eastAsia="Times New Roman" w:hAnsi="Arial Narrow"/>
                <w:b/>
                <w:bCs/>
                <w:sz w:val="17"/>
                <w:szCs w:val="17"/>
                <w:lang w:val="es-US"/>
              </w:rPr>
              <w:t>LN</w:t>
            </w:r>
          </w:p>
        </w:tc>
        <w:tc>
          <w:tcPr>
            <w:tcW w:w="3150" w:type="dxa"/>
            <w:vMerge w:val="restart"/>
            <w:tcBorders>
              <w:top w:val="single" w:sz="12" w:space="0" w:color="auto"/>
            </w:tcBorders>
            <w:shd w:val="clear" w:color="auto" w:fill="D9D9D9" w:themeFill="background1" w:themeFillShade="D9"/>
            <w:vAlign w:val="center"/>
          </w:tcPr>
          <w:p w14:paraId="3E31BDCE" w14:textId="16038DBE" w:rsidR="00190649" w:rsidRPr="00444CD8" w:rsidRDefault="00492796" w:rsidP="00190649">
            <w:pPr>
              <w:keepNext/>
              <w:jc w:val="center"/>
              <w:outlineLvl w:val="3"/>
              <w:rPr>
                <w:rFonts w:eastAsia="Times New Roman"/>
                <w:b/>
                <w:bCs/>
                <w:sz w:val="17"/>
                <w:szCs w:val="17"/>
              </w:rPr>
            </w:pPr>
            <w:r w:rsidRPr="00444CD8">
              <w:rPr>
                <w:rFonts w:eastAsia="Times New Roman" w:cs="Times New Roman"/>
                <w:b/>
                <w:bCs/>
                <w:sz w:val="17"/>
                <w:szCs w:val="17"/>
                <w:lang w:val="es-US"/>
              </w:rPr>
              <w:t>Nombre y apellido</w:t>
            </w:r>
          </w:p>
        </w:tc>
        <w:tc>
          <w:tcPr>
            <w:tcW w:w="1170" w:type="dxa"/>
            <w:vMerge w:val="restart"/>
            <w:tcBorders>
              <w:top w:val="single" w:sz="12" w:space="0" w:color="auto"/>
            </w:tcBorders>
            <w:shd w:val="clear" w:color="auto" w:fill="D9D9D9" w:themeFill="background1" w:themeFillShade="D9"/>
            <w:vAlign w:val="center"/>
          </w:tcPr>
          <w:p w14:paraId="154B6187" w14:textId="77777777" w:rsidR="00190649" w:rsidRPr="001B733B" w:rsidRDefault="00190649" w:rsidP="00190649">
            <w:pPr>
              <w:jc w:val="center"/>
              <w:rPr>
                <w:rFonts w:ascii="Arial Narrow" w:eastAsia="Times New Roman" w:hAnsi="Arial Narrow"/>
                <w:b/>
                <w:sz w:val="17"/>
                <w:szCs w:val="17"/>
                <w:lang w:val="es-419"/>
              </w:rPr>
            </w:pPr>
            <w:r w:rsidRPr="00444CD8">
              <w:rPr>
                <w:rFonts w:ascii="Arial Narrow" w:eastAsia="Times New Roman" w:hAnsi="Arial Narrow"/>
                <w:b/>
                <w:bCs/>
                <w:sz w:val="17"/>
                <w:szCs w:val="17"/>
                <w:lang w:val="es-US"/>
              </w:rPr>
              <w:t>FECHA DE NACIMIENTO</w:t>
            </w:r>
          </w:p>
          <w:p w14:paraId="07E93BC8" w14:textId="77777777" w:rsidR="00190649" w:rsidRPr="001B733B" w:rsidRDefault="00190649" w:rsidP="00190649">
            <w:pPr>
              <w:jc w:val="center"/>
              <w:rPr>
                <w:rFonts w:eastAsia="Times New Roman"/>
                <w:bCs/>
                <w:sz w:val="17"/>
                <w:szCs w:val="17"/>
                <w:lang w:val="es-419"/>
              </w:rPr>
            </w:pPr>
            <w:r w:rsidRPr="00444CD8">
              <w:rPr>
                <w:rFonts w:eastAsia="Times New Roman"/>
                <w:sz w:val="17"/>
                <w:szCs w:val="17"/>
                <w:lang w:val="es-US"/>
              </w:rPr>
              <w:t>(</w:t>
            </w:r>
            <w:r w:rsidRPr="00444CD8">
              <w:rPr>
                <w:rFonts w:ascii="Arial Narrow" w:eastAsia="Times New Roman" w:hAnsi="Arial Narrow"/>
                <w:sz w:val="17"/>
                <w:szCs w:val="17"/>
                <w:lang w:val="es-US"/>
              </w:rPr>
              <w:t>MM-DD-AA)</w:t>
            </w:r>
          </w:p>
        </w:tc>
        <w:tc>
          <w:tcPr>
            <w:tcW w:w="540" w:type="dxa"/>
            <w:vMerge w:val="restart"/>
            <w:tcBorders>
              <w:top w:val="single" w:sz="12" w:space="0" w:color="auto"/>
            </w:tcBorders>
            <w:shd w:val="clear" w:color="auto" w:fill="D9D9D9" w:themeFill="background1" w:themeFillShade="D9"/>
            <w:vAlign w:val="center"/>
          </w:tcPr>
          <w:p w14:paraId="19A722ED" w14:textId="77777777" w:rsidR="00190649" w:rsidRPr="00444CD8" w:rsidRDefault="00190649" w:rsidP="00190649">
            <w:pPr>
              <w:ind w:left="-99" w:right="-96"/>
              <w:jc w:val="center"/>
              <w:rPr>
                <w:rFonts w:ascii="Arial Narrow" w:eastAsia="Times New Roman" w:hAnsi="Arial Narrow"/>
                <w:b/>
                <w:sz w:val="17"/>
                <w:szCs w:val="17"/>
              </w:rPr>
            </w:pPr>
            <w:r w:rsidRPr="00444CD8">
              <w:rPr>
                <w:rFonts w:ascii="Arial Narrow" w:eastAsia="Times New Roman" w:hAnsi="Arial Narrow"/>
                <w:b/>
                <w:bCs/>
                <w:sz w:val="17"/>
                <w:szCs w:val="17"/>
                <w:lang w:val="es-US"/>
              </w:rPr>
              <w:t>SEXO</w:t>
            </w:r>
          </w:p>
          <w:p w14:paraId="3BF3AB93" w14:textId="2FC1F9B5" w:rsidR="00190649" w:rsidRPr="00444CD8" w:rsidRDefault="00190649" w:rsidP="00190649">
            <w:pPr>
              <w:ind w:left="-99" w:right="-96"/>
              <w:jc w:val="center"/>
              <w:rPr>
                <w:rFonts w:ascii="Arial Narrow" w:eastAsia="Times New Roman" w:hAnsi="Arial Narrow"/>
                <w:bCs/>
                <w:sz w:val="17"/>
                <w:szCs w:val="17"/>
              </w:rPr>
            </w:pPr>
            <w:r w:rsidRPr="00444CD8">
              <w:rPr>
                <w:rFonts w:ascii="Arial Narrow" w:eastAsia="Times New Roman" w:hAnsi="Arial Narrow"/>
                <w:sz w:val="17"/>
                <w:szCs w:val="17"/>
                <w:lang w:val="es-US"/>
              </w:rPr>
              <w:t>(M/F/X)</w:t>
            </w:r>
          </w:p>
        </w:tc>
        <w:tc>
          <w:tcPr>
            <w:tcW w:w="1170" w:type="dxa"/>
            <w:vMerge w:val="restart"/>
            <w:tcBorders>
              <w:top w:val="single" w:sz="12" w:space="0" w:color="auto"/>
            </w:tcBorders>
            <w:shd w:val="clear" w:color="auto" w:fill="D9D9D9" w:themeFill="background1" w:themeFillShade="D9"/>
            <w:vAlign w:val="center"/>
          </w:tcPr>
          <w:p w14:paraId="0E09F934" w14:textId="77777777" w:rsidR="00190649" w:rsidRPr="00444CD8" w:rsidRDefault="00190649" w:rsidP="00190649">
            <w:pPr>
              <w:ind w:left="-84" w:right="-78"/>
              <w:jc w:val="center"/>
              <w:rPr>
                <w:rFonts w:ascii="Arial Narrow" w:eastAsia="Times New Roman" w:hAnsi="Arial Narrow"/>
                <w:b/>
                <w:sz w:val="17"/>
                <w:szCs w:val="17"/>
              </w:rPr>
            </w:pPr>
            <w:r w:rsidRPr="00444CD8">
              <w:rPr>
                <w:rFonts w:ascii="Arial Narrow" w:eastAsia="Times New Roman" w:hAnsi="Arial Narrow"/>
                <w:b/>
                <w:bCs/>
                <w:sz w:val="17"/>
                <w:szCs w:val="17"/>
                <w:lang w:val="es-US"/>
              </w:rPr>
              <w:t xml:space="preserve">RELACIÓN </w:t>
            </w:r>
          </w:p>
          <w:p w14:paraId="2FA9E85A" w14:textId="77777777" w:rsidR="00190649" w:rsidRPr="00444CD8" w:rsidRDefault="00190649" w:rsidP="00190649">
            <w:pPr>
              <w:ind w:left="-84" w:right="-78"/>
              <w:jc w:val="center"/>
              <w:rPr>
                <w:rFonts w:ascii="Arial Narrow" w:eastAsia="Times New Roman" w:hAnsi="Arial Narrow"/>
                <w:b/>
                <w:sz w:val="17"/>
                <w:szCs w:val="17"/>
              </w:rPr>
            </w:pPr>
            <w:r w:rsidRPr="00444CD8">
              <w:rPr>
                <w:rFonts w:ascii="Arial Narrow" w:eastAsia="Times New Roman" w:hAnsi="Arial Narrow"/>
                <w:b/>
                <w:bCs/>
                <w:sz w:val="17"/>
                <w:szCs w:val="17"/>
                <w:lang w:val="es-US"/>
              </w:rPr>
              <w:t>CON USTED</w:t>
            </w:r>
          </w:p>
        </w:tc>
        <w:tc>
          <w:tcPr>
            <w:tcW w:w="1440" w:type="dxa"/>
            <w:vMerge w:val="restart"/>
            <w:tcBorders>
              <w:top w:val="single" w:sz="12" w:space="0" w:color="auto"/>
            </w:tcBorders>
            <w:shd w:val="clear" w:color="auto" w:fill="D9D9D9" w:themeFill="background1" w:themeFillShade="D9"/>
          </w:tcPr>
          <w:p w14:paraId="76F9014C" w14:textId="77777777" w:rsidR="00492796" w:rsidRPr="001B733B" w:rsidRDefault="00492796" w:rsidP="00492796">
            <w:pPr>
              <w:spacing w:before="40"/>
              <w:jc w:val="center"/>
              <w:rPr>
                <w:rFonts w:eastAsia="Times New Roman" w:cs="Times New Roman"/>
                <w:b/>
                <w:bCs/>
                <w:sz w:val="17"/>
                <w:szCs w:val="17"/>
                <w:lang w:val="es-419"/>
              </w:rPr>
            </w:pPr>
          </w:p>
          <w:p w14:paraId="57A4612F" w14:textId="77777777" w:rsidR="00492796" w:rsidRPr="001B733B" w:rsidRDefault="00492796" w:rsidP="00444CD8">
            <w:pPr>
              <w:spacing w:before="40"/>
              <w:ind w:left="-14"/>
              <w:jc w:val="center"/>
              <w:rPr>
                <w:rFonts w:eastAsia="Times New Roman" w:cs="Times New Roman"/>
                <w:b/>
                <w:bCs/>
                <w:sz w:val="17"/>
                <w:szCs w:val="17"/>
                <w:lang w:val="es-419"/>
              </w:rPr>
            </w:pPr>
            <w:r w:rsidRPr="00444CD8">
              <w:rPr>
                <w:rFonts w:eastAsia="Times New Roman" w:cs="Times New Roman"/>
                <w:b/>
                <w:bCs/>
                <w:sz w:val="17"/>
                <w:szCs w:val="17"/>
                <w:lang w:val="es-US"/>
              </w:rPr>
              <w:t xml:space="preserve">Identidad de género </w:t>
            </w:r>
          </w:p>
          <w:p w14:paraId="0BCE4D38" w14:textId="20116D8C" w:rsidR="00492796" w:rsidRPr="001B733B" w:rsidRDefault="00492796" w:rsidP="00492796">
            <w:pPr>
              <w:spacing w:before="40"/>
              <w:jc w:val="center"/>
              <w:rPr>
                <w:rFonts w:eastAsia="Times New Roman" w:cs="Times New Roman"/>
                <w:b/>
                <w:bCs/>
                <w:sz w:val="17"/>
                <w:szCs w:val="17"/>
                <w:lang w:val="es-419"/>
              </w:rPr>
            </w:pPr>
            <w:r w:rsidRPr="00444CD8">
              <w:rPr>
                <w:rFonts w:eastAsia="Times New Roman" w:cs="Times New Roman"/>
                <w:sz w:val="17"/>
                <w:szCs w:val="17"/>
                <w:lang w:val="es-US"/>
              </w:rPr>
              <w:t>Esto es opcional.</w:t>
            </w:r>
          </w:p>
          <w:p w14:paraId="51A439C0" w14:textId="04750AC1" w:rsidR="00190649" w:rsidRPr="00444CD8" w:rsidRDefault="00492796" w:rsidP="00492796">
            <w:pPr>
              <w:ind w:right="-78"/>
              <w:jc w:val="center"/>
              <w:rPr>
                <w:rFonts w:eastAsia="Times New Roman"/>
                <w:sz w:val="17"/>
                <w:szCs w:val="17"/>
              </w:rPr>
            </w:pPr>
            <w:r w:rsidRPr="00444CD8">
              <w:rPr>
                <w:rFonts w:eastAsia="Times New Roman" w:cs="Times New Roman"/>
                <w:sz w:val="17"/>
                <w:szCs w:val="17"/>
                <w:lang w:val="es-US"/>
              </w:rPr>
              <w:t>(Por favor describa).</w:t>
            </w:r>
          </w:p>
        </w:tc>
        <w:tc>
          <w:tcPr>
            <w:tcW w:w="1170" w:type="dxa"/>
            <w:vMerge w:val="restart"/>
            <w:tcBorders>
              <w:top w:val="single" w:sz="12" w:space="0" w:color="auto"/>
            </w:tcBorders>
            <w:shd w:val="clear" w:color="auto" w:fill="D9D9D9" w:themeFill="background1" w:themeFillShade="D9"/>
            <w:vAlign w:val="center"/>
          </w:tcPr>
          <w:p w14:paraId="24485EA2" w14:textId="77777777" w:rsidR="00190649" w:rsidRPr="001B733B" w:rsidRDefault="00190649" w:rsidP="00190649">
            <w:pPr>
              <w:ind w:left="-60" w:right="-85"/>
              <w:jc w:val="center"/>
              <w:rPr>
                <w:rFonts w:ascii="Arial Narrow" w:eastAsia="Times New Roman" w:hAnsi="Arial Narrow"/>
                <w:b/>
                <w:sz w:val="17"/>
                <w:szCs w:val="17"/>
                <w:lang w:val="es-419"/>
              </w:rPr>
            </w:pPr>
            <w:r w:rsidRPr="00444CD8">
              <w:rPr>
                <w:rFonts w:ascii="Arial Narrow" w:eastAsia="Times New Roman" w:hAnsi="Arial Narrow"/>
                <w:b/>
                <w:bCs/>
                <w:sz w:val="17"/>
                <w:szCs w:val="17"/>
                <w:lang w:val="es-US"/>
              </w:rPr>
              <w:t>NÚMERO DEL SEGURO SOCIAL</w:t>
            </w:r>
          </w:p>
          <w:p w14:paraId="07632534" w14:textId="77777777" w:rsidR="00190649" w:rsidRPr="001B733B" w:rsidRDefault="00190649" w:rsidP="00190649">
            <w:pPr>
              <w:ind w:left="-60" w:right="-85"/>
              <w:jc w:val="center"/>
              <w:rPr>
                <w:rFonts w:ascii="Arial Narrow" w:eastAsia="Times New Roman" w:hAnsi="Arial Narrow"/>
                <w:bCs/>
                <w:sz w:val="17"/>
                <w:szCs w:val="17"/>
                <w:lang w:val="es-419"/>
              </w:rPr>
            </w:pPr>
            <w:r w:rsidRPr="00444CD8">
              <w:rPr>
                <w:rFonts w:ascii="Arial Narrow" w:eastAsia="Times New Roman" w:hAnsi="Arial Narrow"/>
                <w:sz w:val="17"/>
                <w:szCs w:val="17"/>
                <w:lang w:val="es-US"/>
              </w:rPr>
              <w:t>(SSN)</w:t>
            </w:r>
          </w:p>
          <w:p w14:paraId="0196DFC9" w14:textId="77777777" w:rsidR="00190649" w:rsidRPr="00444CD8" w:rsidRDefault="00190649" w:rsidP="00190649">
            <w:pPr>
              <w:ind w:left="-60" w:right="-85"/>
              <w:jc w:val="center"/>
              <w:rPr>
                <w:rFonts w:eastAsia="Times New Roman"/>
                <w:bCs/>
                <w:i/>
                <w:sz w:val="17"/>
                <w:szCs w:val="17"/>
              </w:rPr>
            </w:pPr>
            <w:r w:rsidRPr="00444CD8">
              <w:rPr>
                <w:rFonts w:ascii="Arial Narrow" w:eastAsia="Times New Roman" w:hAnsi="Arial Narrow"/>
                <w:i/>
                <w:iCs/>
                <w:sz w:val="17"/>
                <w:szCs w:val="17"/>
                <w:lang w:val="es-US"/>
              </w:rPr>
              <w:t>Opcional</w:t>
            </w:r>
          </w:p>
        </w:tc>
        <w:tc>
          <w:tcPr>
            <w:tcW w:w="2160" w:type="dxa"/>
            <w:gridSpan w:val="6"/>
            <w:tcBorders>
              <w:top w:val="single" w:sz="12" w:space="0" w:color="auto"/>
              <w:left w:val="single" w:sz="4" w:space="0" w:color="auto"/>
              <w:bottom w:val="nil"/>
              <w:right w:val="single" w:sz="12" w:space="0" w:color="auto"/>
            </w:tcBorders>
            <w:shd w:val="clear" w:color="auto" w:fill="D9D9D9" w:themeFill="background1" w:themeFillShade="D9"/>
            <w:vAlign w:val="center"/>
          </w:tcPr>
          <w:p w14:paraId="1413D5B9" w14:textId="77777777" w:rsidR="00190649" w:rsidRPr="001B733B" w:rsidRDefault="00190649" w:rsidP="00190649">
            <w:pPr>
              <w:spacing w:line="160" w:lineRule="exact"/>
              <w:ind w:left="-18"/>
              <w:rPr>
                <w:rFonts w:ascii="Arial Narrow" w:eastAsia="Times New Roman" w:hAnsi="Arial Narrow"/>
                <w:b/>
                <w:sz w:val="14"/>
                <w:szCs w:val="14"/>
                <w:lang w:val="es-419"/>
              </w:rPr>
            </w:pPr>
            <w:r w:rsidRPr="00444CD8">
              <w:rPr>
                <w:rFonts w:ascii="Arial Narrow" w:eastAsia="Times New Roman" w:hAnsi="Arial Narrow"/>
                <w:noProof/>
                <w:sz w:val="14"/>
                <w:szCs w:val="14"/>
                <w:lang w:val="es-US"/>
              </w:rPr>
              <mc:AlternateContent>
                <mc:Choice Requires="wps">
                  <w:drawing>
                    <wp:anchor distT="0" distB="0" distL="114300" distR="114300" simplePos="0" relativeHeight="251701248" behindDoc="0" locked="0" layoutInCell="1" allowOverlap="1" wp14:anchorId="32B0BD6C" wp14:editId="415FB898">
                      <wp:simplePos x="0" y="0"/>
                      <wp:positionH relativeFrom="column">
                        <wp:posOffset>29845</wp:posOffset>
                      </wp:positionH>
                      <wp:positionV relativeFrom="paragraph">
                        <wp:posOffset>200025</wp:posOffset>
                      </wp:positionV>
                      <wp:extent cx="635" cy="442595"/>
                      <wp:effectExtent l="76200" t="0" r="75565" b="5270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7C8141" id="_x0000_t32" coordsize="21600,21600" o:spt="32" o:oned="t" path="m,l21600,21600e" filled="f">
                      <v:path arrowok="t" fillok="f" o:connecttype="none"/>
                      <o:lock v:ext="edit" shapetype="t"/>
                    </v:shapetype>
                    <v:shape id="AutoShape 84" o:spid="_x0000_s1026" type="#_x0000_t32" style="position:absolute;margin-left:2.35pt;margin-top:15.75pt;width:.05pt;height:3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K70gEAAIcDAAAOAAAAZHJzL2Uyb0RvYy54bWysU01v2zAMvQ/YfxB0X5xkdbEacXpI1126&#10;LUC7H8BIsi1MFgVSiZN/P0lNsq/bMB8EUiIfHx/p1f1xdOJgiC36Vi5mcymMV6it71v57eXx3Qcp&#10;OILX4NCbVp4My/v12zerKTRmiQM6bUgkEM/NFFo5xBiaqmI1mBF4hsH49NghjRCTS32lCaaEPrpq&#10;OZ/fVhOSDoTKMKfbh9dHuS74XWdU/Np1bKJwrUzcYjmpnLt8VusVND1BGKw604B/YDGC9anoFeoB&#10;Iog92b+gRqsIGbs4UzhW2HVWmdJD6mYx/6Ob5wGCKb0kcThcZeL/B6u+HDZ+S5m6Ovrn8ITqOwuP&#10;mwF8bwqBl1NIg1tkqaopcHNNyQ6HLYnd9Bl1ioF9xKLCsaMxQ6b+xLGIfbqKbY5RqHR5+76WQqX7&#10;m5tlfVcXeGgumYE4fjI4imy0kiOB7Ye4Qe/TTJEWpQ4cnjhmXtBcEnJZj4/WuTJa58XUyrt6WZcE&#10;Rmd1fsxhTP1u40gcIC9H+c4sfgsj3HtdwAYD+uPZjmBdskUs6kSySS9nZK42Gi2FM+l/yNYrPedz&#10;RVM28sz5Il/eVW52qE9bysHZS9MuXZ03M6/Tr36J+vn/rH8AAAD//wMAUEsDBBQABgAIAAAAIQA4&#10;zLMQ3gAAAAYBAAAPAAAAZHJzL2Rvd25yZXYueG1sTI/BTsMwEETvSPyDtUjcqJNS0hLiVECFyAUk&#10;WoQ4uvESR8TrKHbblK/vcoLjap5m3hbL0XVij0NoPSlIJwkIpNqblhoF75unqwWIEDUZ3XlCBUcM&#10;sCzPzwqdG3+gN9yvYyO4hEKuFdgY+1zKUFt0Okx8j8TZlx+cjnwOjTSDPnC56+Q0STLpdEu8YHWP&#10;jxbr7/XOKYirz6PNPuqH2/Z18/yStT9VVa2UurwY7+9ARBzjHwy/+qwOJTtt/Y5MEJ2C2ZxBBdfp&#10;DQiOZ/zHlqkknYIsC/lfvzwBAAD//wMAUEsBAi0AFAAGAAgAAAAhALaDOJL+AAAA4QEAABMAAAAA&#10;AAAAAAAAAAAAAAAAAFtDb250ZW50X1R5cGVzXS54bWxQSwECLQAUAAYACAAAACEAOP0h/9YAAACU&#10;AQAACwAAAAAAAAAAAAAAAAAvAQAAX3JlbHMvLnJlbHNQSwECLQAUAAYACAAAACEAmWmiu9IBAACH&#10;AwAADgAAAAAAAAAAAAAAAAAuAgAAZHJzL2Uyb0RvYy54bWxQSwECLQAUAAYACAAAACEAOMyzEN4A&#10;AAAGAQAADwAAAAAAAAAAAAAAAAAsBAAAZHJzL2Rvd25yZXYueG1sUEsFBgAAAAAEAAQA8wAAADcF&#10;AAAAAA==&#10;">
                      <v:stroke endarrow="block"/>
                    </v:shape>
                  </w:pict>
                </mc:Fallback>
              </mc:AlternateContent>
            </w:r>
            <w:r w:rsidRPr="00444CD8">
              <w:rPr>
                <w:rFonts w:ascii="Arial Narrow" w:eastAsia="Times New Roman" w:hAnsi="Arial Narrow"/>
                <w:b/>
                <w:bCs/>
                <w:sz w:val="14"/>
                <w:szCs w:val="14"/>
                <w:lang w:val="es-US"/>
              </w:rPr>
              <w:t xml:space="preserve">Escriba S (Sí) o N (No) para indicar si es hispano o latinox </w:t>
            </w:r>
            <w:r w:rsidRPr="00444CD8">
              <w:rPr>
                <w:rFonts w:ascii="Arial Narrow" w:eastAsia="Times New Roman" w:hAnsi="Arial Narrow"/>
                <w:sz w:val="14"/>
                <w:szCs w:val="14"/>
                <w:lang w:val="es-US"/>
              </w:rPr>
              <w:t>(Opcional)</w:t>
            </w:r>
          </w:p>
        </w:tc>
        <w:tc>
          <w:tcPr>
            <w:tcW w:w="720"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537BF0D0" w14:textId="3757192F" w:rsidR="00190649" w:rsidRPr="001B733B" w:rsidRDefault="00190649" w:rsidP="00217A6A">
            <w:pPr>
              <w:ind w:left="-191" w:right="-112"/>
              <w:jc w:val="center"/>
              <w:rPr>
                <w:rFonts w:ascii="Arial Narrow" w:eastAsia="Times New Roman" w:hAnsi="Arial Narrow"/>
                <w:b/>
                <w:color w:val="000000" w:themeColor="text1"/>
                <w:sz w:val="15"/>
                <w:szCs w:val="15"/>
                <w:lang w:val="es-419"/>
              </w:rPr>
            </w:pPr>
            <w:r w:rsidRPr="00444CD8">
              <w:rPr>
                <w:rFonts w:ascii="Arial Narrow" w:eastAsia="Times New Roman" w:hAnsi="Arial Narrow"/>
                <w:b/>
                <w:bCs/>
                <w:color w:val="000000" w:themeColor="text1"/>
                <w:sz w:val="15"/>
                <w:szCs w:val="15"/>
                <w:lang w:val="es-US"/>
              </w:rPr>
              <w:t>¿Este</w:t>
            </w:r>
          </w:p>
          <w:p w14:paraId="629CCE88" w14:textId="77777777" w:rsidR="00190649" w:rsidRPr="001B733B" w:rsidRDefault="00190649" w:rsidP="006F4155">
            <w:pPr>
              <w:ind w:left="-191" w:right="-112"/>
              <w:jc w:val="center"/>
              <w:rPr>
                <w:rFonts w:ascii="Arial Narrow" w:eastAsia="Times New Roman" w:hAnsi="Arial Narrow"/>
                <w:b/>
                <w:color w:val="000000" w:themeColor="text1"/>
                <w:sz w:val="15"/>
                <w:szCs w:val="15"/>
                <w:lang w:val="es-419"/>
              </w:rPr>
            </w:pPr>
            <w:r w:rsidRPr="00444CD8">
              <w:rPr>
                <w:rFonts w:ascii="Arial Narrow" w:eastAsia="Times New Roman" w:hAnsi="Arial Narrow"/>
                <w:b/>
                <w:bCs/>
                <w:color w:val="000000" w:themeColor="text1"/>
                <w:sz w:val="15"/>
                <w:szCs w:val="15"/>
                <w:lang w:val="es-US"/>
              </w:rPr>
              <w:t xml:space="preserve">menor </w:t>
            </w:r>
          </w:p>
          <w:p w14:paraId="276E219B" w14:textId="77777777" w:rsidR="00190649" w:rsidRPr="001B733B" w:rsidRDefault="00190649" w:rsidP="006F4155">
            <w:pPr>
              <w:ind w:left="-191" w:right="-112"/>
              <w:jc w:val="center"/>
              <w:rPr>
                <w:rFonts w:ascii="Arial Narrow" w:eastAsia="Times New Roman" w:hAnsi="Arial Narrow"/>
                <w:b/>
                <w:color w:val="000000" w:themeColor="text1"/>
                <w:sz w:val="15"/>
                <w:szCs w:val="15"/>
                <w:lang w:val="es-419"/>
              </w:rPr>
            </w:pPr>
            <w:r w:rsidRPr="00444CD8">
              <w:rPr>
                <w:rFonts w:ascii="Arial Narrow" w:eastAsia="Times New Roman" w:hAnsi="Arial Narrow"/>
                <w:b/>
                <w:bCs/>
                <w:color w:val="000000" w:themeColor="text1"/>
                <w:sz w:val="15"/>
                <w:szCs w:val="15"/>
                <w:lang w:val="es-US"/>
              </w:rPr>
              <w:t xml:space="preserve">necesita </w:t>
            </w:r>
          </w:p>
          <w:p w14:paraId="7C4D6867" w14:textId="016C00FA" w:rsidR="00190649" w:rsidRPr="001B733B" w:rsidRDefault="00190649" w:rsidP="006F4155">
            <w:pPr>
              <w:ind w:left="-191" w:right="-112"/>
              <w:jc w:val="center"/>
              <w:rPr>
                <w:rFonts w:ascii="Arial Narrow" w:eastAsia="Times New Roman" w:hAnsi="Arial Narrow"/>
                <w:b/>
                <w:color w:val="000000" w:themeColor="text1"/>
                <w:sz w:val="15"/>
                <w:szCs w:val="15"/>
                <w:lang w:val="es-419"/>
              </w:rPr>
            </w:pPr>
            <w:r w:rsidRPr="00444CD8">
              <w:rPr>
                <w:rFonts w:ascii="Arial Narrow" w:eastAsia="Times New Roman" w:hAnsi="Arial Narrow"/>
                <w:b/>
                <w:bCs/>
                <w:color w:val="000000" w:themeColor="text1"/>
                <w:sz w:val="15"/>
                <w:szCs w:val="15"/>
                <w:lang w:val="es-US"/>
              </w:rPr>
              <w:t>cuidado</w:t>
            </w:r>
          </w:p>
          <w:p w14:paraId="54D2498E" w14:textId="64FDEBD6" w:rsidR="00190649" w:rsidRPr="001B733B" w:rsidRDefault="00190649" w:rsidP="00217A6A">
            <w:pPr>
              <w:ind w:left="-191" w:right="-112"/>
              <w:jc w:val="center"/>
              <w:rPr>
                <w:rFonts w:ascii="Arial Narrow" w:eastAsia="Times New Roman" w:hAnsi="Arial Narrow"/>
                <w:b/>
                <w:color w:val="000000" w:themeColor="text1"/>
                <w:sz w:val="15"/>
                <w:szCs w:val="15"/>
                <w:lang w:val="es-419"/>
              </w:rPr>
            </w:pPr>
            <w:r w:rsidRPr="00444CD8">
              <w:rPr>
                <w:rFonts w:ascii="Arial Narrow" w:eastAsia="Times New Roman" w:hAnsi="Arial Narrow"/>
                <w:b/>
                <w:bCs/>
                <w:color w:val="000000" w:themeColor="text1"/>
                <w:sz w:val="15"/>
                <w:szCs w:val="15"/>
                <w:lang w:val="es-US"/>
              </w:rPr>
              <w:t xml:space="preserve"> infantil?</w:t>
            </w:r>
          </w:p>
          <w:p w14:paraId="30A6CBCD" w14:textId="225CBF4E" w:rsidR="00190649" w:rsidRPr="00444CD8" w:rsidRDefault="00190649" w:rsidP="00217A6A">
            <w:pPr>
              <w:ind w:left="-191" w:right="-112"/>
              <w:jc w:val="center"/>
              <w:rPr>
                <w:rFonts w:ascii="Arial Narrow" w:eastAsia="Times New Roman" w:hAnsi="Arial Narrow"/>
                <w:bCs/>
                <w:noProof/>
                <w:color w:val="FF0000"/>
                <w:sz w:val="15"/>
                <w:szCs w:val="15"/>
                <w:highlight w:val="yellow"/>
              </w:rPr>
            </w:pPr>
            <w:r w:rsidRPr="00444CD8">
              <w:rPr>
                <w:rFonts w:ascii="Arial Narrow" w:eastAsia="Times New Roman" w:hAnsi="Arial Narrow"/>
                <w:color w:val="000000" w:themeColor="text1"/>
                <w:sz w:val="15"/>
                <w:szCs w:val="15"/>
                <w:lang w:val="es-US"/>
              </w:rPr>
              <w:t>(S/N)</w:t>
            </w:r>
          </w:p>
        </w:tc>
        <w:tc>
          <w:tcPr>
            <w:tcW w:w="2520" w:type="dxa"/>
            <w:gridSpan w:val="3"/>
            <w:tcBorders>
              <w:top w:val="single" w:sz="12" w:space="0" w:color="auto"/>
              <w:left w:val="single" w:sz="12" w:space="0" w:color="auto"/>
              <w:bottom w:val="nil"/>
              <w:right w:val="single" w:sz="12" w:space="0" w:color="auto"/>
            </w:tcBorders>
            <w:shd w:val="clear" w:color="auto" w:fill="D9D9D9" w:themeFill="background1" w:themeFillShade="D9"/>
          </w:tcPr>
          <w:p w14:paraId="09E548C6" w14:textId="77777777" w:rsidR="00190649" w:rsidRPr="001B733B" w:rsidRDefault="00190649" w:rsidP="00190649">
            <w:pPr>
              <w:spacing w:line="160" w:lineRule="exact"/>
              <w:jc w:val="center"/>
              <w:rPr>
                <w:rFonts w:ascii="Arial Narrow" w:eastAsia="Times New Roman" w:hAnsi="Arial Narrow"/>
                <w:b/>
                <w:noProof/>
                <w:color w:val="000000" w:themeColor="text1"/>
                <w:sz w:val="15"/>
                <w:szCs w:val="15"/>
                <w:lang w:val="es-419"/>
              </w:rPr>
            </w:pPr>
            <w:r w:rsidRPr="00444CD8">
              <w:rPr>
                <w:rFonts w:ascii="Arial Narrow" w:eastAsia="Times New Roman" w:hAnsi="Arial Narrow"/>
                <w:b/>
                <w:bCs/>
                <w:noProof/>
                <w:color w:val="000000" w:themeColor="text1"/>
                <w:sz w:val="15"/>
                <w:szCs w:val="15"/>
                <w:lang w:val="es-US"/>
              </w:rPr>
              <w:t xml:space="preserve">PARA CADA MENOR que necesite cuidado infantil, conteste Sí/No              </w:t>
            </w:r>
          </w:p>
        </w:tc>
      </w:tr>
      <w:tr w:rsidR="00815ACB" w:rsidRPr="00DE7E54" w14:paraId="2F802B82" w14:textId="77777777" w:rsidTr="00444CD8">
        <w:trPr>
          <w:cantSplit/>
          <w:trHeight w:val="350"/>
        </w:trPr>
        <w:tc>
          <w:tcPr>
            <w:tcW w:w="345" w:type="dxa"/>
            <w:vMerge/>
            <w:tcBorders>
              <w:left w:val="single" w:sz="12" w:space="0" w:color="auto"/>
            </w:tcBorders>
            <w:shd w:val="clear" w:color="auto" w:fill="D9D9D9" w:themeFill="background1" w:themeFillShade="D9"/>
            <w:vAlign w:val="center"/>
          </w:tcPr>
          <w:p w14:paraId="073E4D28" w14:textId="77777777" w:rsidR="00190649" w:rsidRPr="001B733B" w:rsidRDefault="00190649" w:rsidP="00190649">
            <w:pPr>
              <w:keepNext/>
              <w:jc w:val="center"/>
              <w:outlineLvl w:val="2"/>
              <w:rPr>
                <w:rFonts w:eastAsia="Times New Roman"/>
                <w:b/>
                <w:bCs/>
                <w:sz w:val="16"/>
                <w:szCs w:val="16"/>
                <w:lang w:val="es-419"/>
              </w:rPr>
            </w:pPr>
          </w:p>
        </w:tc>
        <w:tc>
          <w:tcPr>
            <w:tcW w:w="3150" w:type="dxa"/>
            <w:vMerge/>
            <w:shd w:val="clear" w:color="auto" w:fill="D9D9D9" w:themeFill="background1" w:themeFillShade="D9"/>
            <w:vAlign w:val="center"/>
          </w:tcPr>
          <w:p w14:paraId="7C229B0B" w14:textId="77777777" w:rsidR="00190649" w:rsidRPr="001B733B" w:rsidRDefault="00190649" w:rsidP="00190649">
            <w:pPr>
              <w:keepNext/>
              <w:jc w:val="center"/>
              <w:outlineLvl w:val="3"/>
              <w:rPr>
                <w:rFonts w:eastAsia="Times New Roman"/>
                <w:b/>
                <w:bCs/>
                <w:sz w:val="16"/>
                <w:szCs w:val="16"/>
                <w:lang w:val="es-419"/>
              </w:rPr>
            </w:pPr>
          </w:p>
        </w:tc>
        <w:tc>
          <w:tcPr>
            <w:tcW w:w="1170" w:type="dxa"/>
            <w:vMerge/>
            <w:shd w:val="clear" w:color="auto" w:fill="D9D9D9" w:themeFill="background1" w:themeFillShade="D9"/>
            <w:vAlign w:val="center"/>
          </w:tcPr>
          <w:p w14:paraId="56A2F8F2" w14:textId="77777777" w:rsidR="00190649" w:rsidRPr="001B733B" w:rsidRDefault="00190649" w:rsidP="00190649">
            <w:pPr>
              <w:jc w:val="center"/>
              <w:rPr>
                <w:rFonts w:eastAsia="Times New Roman"/>
                <w:b/>
                <w:sz w:val="16"/>
                <w:szCs w:val="16"/>
                <w:lang w:val="es-419"/>
              </w:rPr>
            </w:pPr>
          </w:p>
        </w:tc>
        <w:tc>
          <w:tcPr>
            <w:tcW w:w="540" w:type="dxa"/>
            <w:vMerge/>
            <w:shd w:val="clear" w:color="auto" w:fill="D9D9D9" w:themeFill="background1" w:themeFillShade="D9"/>
            <w:vAlign w:val="center"/>
          </w:tcPr>
          <w:p w14:paraId="453530CF" w14:textId="77777777" w:rsidR="00190649" w:rsidRPr="001B733B" w:rsidRDefault="00190649" w:rsidP="00190649">
            <w:pPr>
              <w:keepNext/>
              <w:jc w:val="center"/>
              <w:outlineLvl w:val="8"/>
              <w:rPr>
                <w:rFonts w:eastAsia="Times New Roman"/>
                <w:b/>
                <w:iCs/>
                <w:sz w:val="16"/>
                <w:szCs w:val="16"/>
                <w:lang w:val="es-419"/>
              </w:rPr>
            </w:pPr>
          </w:p>
        </w:tc>
        <w:tc>
          <w:tcPr>
            <w:tcW w:w="1170" w:type="dxa"/>
            <w:vMerge/>
            <w:shd w:val="clear" w:color="auto" w:fill="D9D9D9" w:themeFill="background1" w:themeFillShade="D9"/>
            <w:vAlign w:val="center"/>
          </w:tcPr>
          <w:p w14:paraId="249E4753" w14:textId="77777777" w:rsidR="00190649" w:rsidRPr="001B733B" w:rsidRDefault="00190649" w:rsidP="00190649">
            <w:pPr>
              <w:jc w:val="center"/>
              <w:rPr>
                <w:rFonts w:eastAsia="Times New Roman"/>
                <w:b/>
                <w:sz w:val="16"/>
                <w:szCs w:val="16"/>
                <w:lang w:val="es-419"/>
              </w:rPr>
            </w:pPr>
          </w:p>
        </w:tc>
        <w:tc>
          <w:tcPr>
            <w:tcW w:w="1440" w:type="dxa"/>
            <w:vMerge/>
            <w:shd w:val="clear" w:color="auto" w:fill="D9D9D9" w:themeFill="background1" w:themeFillShade="D9"/>
          </w:tcPr>
          <w:p w14:paraId="6722F1A0" w14:textId="77777777" w:rsidR="00190649" w:rsidRPr="001B733B" w:rsidRDefault="00190649" w:rsidP="00190649">
            <w:pPr>
              <w:jc w:val="center"/>
              <w:rPr>
                <w:rFonts w:eastAsia="Times New Roman"/>
                <w:b/>
                <w:sz w:val="16"/>
                <w:szCs w:val="16"/>
                <w:lang w:val="es-419"/>
              </w:rPr>
            </w:pPr>
          </w:p>
        </w:tc>
        <w:tc>
          <w:tcPr>
            <w:tcW w:w="1170" w:type="dxa"/>
            <w:vMerge/>
            <w:shd w:val="clear" w:color="auto" w:fill="D9D9D9" w:themeFill="background1" w:themeFillShade="D9"/>
            <w:vAlign w:val="center"/>
          </w:tcPr>
          <w:p w14:paraId="429C62FD" w14:textId="77777777" w:rsidR="00190649" w:rsidRPr="001B733B" w:rsidRDefault="00190649" w:rsidP="00190649">
            <w:pPr>
              <w:jc w:val="center"/>
              <w:rPr>
                <w:rFonts w:eastAsia="Times New Roman"/>
                <w:b/>
                <w:sz w:val="16"/>
                <w:szCs w:val="16"/>
                <w:lang w:val="es-419"/>
              </w:rPr>
            </w:pPr>
          </w:p>
        </w:tc>
        <w:tc>
          <w:tcPr>
            <w:tcW w:w="270" w:type="dxa"/>
            <w:vMerge w:val="restart"/>
            <w:tcBorders>
              <w:top w:val="nil"/>
              <w:left w:val="single" w:sz="4" w:space="0" w:color="auto"/>
              <w:bottom w:val="nil"/>
              <w:right w:val="single" w:sz="12" w:space="0" w:color="auto"/>
            </w:tcBorders>
            <w:shd w:val="clear" w:color="auto" w:fill="D9D9D9" w:themeFill="background1" w:themeFillShade="D9"/>
            <w:vAlign w:val="center"/>
          </w:tcPr>
          <w:p w14:paraId="048E51EA" w14:textId="77777777" w:rsidR="00190649" w:rsidRPr="00190649" w:rsidRDefault="00190649" w:rsidP="00190649">
            <w:pPr>
              <w:spacing w:before="360"/>
              <w:jc w:val="center"/>
              <w:rPr>
                <w:rFonts w:eastAsia="Times New Roman"/>
                <w:b/>
                <w:sz w:val="16"/>
                <w:szCs w:val="16"/>
              </w:rPr>
            </w:pPr>
            <w:r>
              <w:rPr>
                <w:rFonts w:eastAsia="Times New Roman"/>
                <w:b/>
                <w:bCs/>
                <w:sz w:val="16"/>
                <w:szCs w:val="16"/>
                <w:lang w:val="es-US"/>
              </w:rPr>
              <w:t>H</w:t>
            </w:r>
          </w:p>
        </w:tc>
        <w:tc>
          <w:tcPr>
            <w:tcW w:w="1890"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62E934DB" w14:textId="0B8B3F48" w:rsidR="00190649" w:rsidRPr="001B733B" w:rsidRDefault="00190649" w:rsidP="00190649">
            <w:pPr>
              <w:jc w:val="center"/>
              <w:rPr>
                <w:rFonts w:ascii="Arial Narrow" w:eastAsia="Times New Roman" w:hAnsi="Arial Narrow"/>
                <w:b/>
                <w:sz w:val="16"/>
                <w:szCs w:val="16"/>
                <w:lang w:val="es-419"/>
              </w:rPr>
            </w:pPr>
            <w:r>
              <w:rPr>
                <w:rFonts w:ascii="Arial Narrow" w:eastAsia="Times New Roman" w:hAnsi="Arial Narrow"/>
                <w:b/>
                <w:bCs/>
                <w:sz w:val="16"/>
                <w:szCs w:val="16"/>
                <w:lang w:val="es-US"/>
              </w:rPr>
              <w:t xml:space="preserve">Escriba S (Sí) o N (No) para cada raza* </w:t>
            </w:r>
            <w:r>
              <w:rPr>
                <w:rFonts w:ascii="Arial Narrow" w:eastAsia="Times New Roman" w:hAnsi="Arial Narrow"/>
                <w:sz w:val="16"/>
                <w:szCs w:val="16"/>
                <w:lang w:val="es-US"/>
              </w:rPr>
              <w:t>(Opcional)</w:t>
            </w:r>
          </w:p>
        </w:tc>
        <w:tc>
          <w:tcPr>
            <w:tcW w:w="720" w:type="dxa"/>
            <w:vMerge/>
            <w:tcBorders>
              <w:left w:val="single" w:sz="12" w:space="0" w:color="auto"/>
              <w:right w:val="single" w:sz="12" w:space="0" w:color="auto"/>
            </w:tcBorders>
            <w:shd w:val="clear" w:color="auto" w:fill="D9D9D9" w:themeFill="background1" w:themeFillShade="D9"/>
            <w:vAlign w:val="bottom"/>
          </w:tcPr>
          <w:p w14:paraId="279D8DE7" w14:textId="77777777" w:rsidR="00190649" w:rsidRPr="001B733B" w:rsidRDefault="00190649" w:rsidP="00190649">
            <w:pPr>
              <w:jc w:val="center"/>
              <w:rPr>
                <w:rFonts w:eastAsia="Times New Roman"/>
                <w:b/>
                <w:color w:val="FF0000"/>
                <w:sz w:val="15"/>
                <w:szCs w:val="15"/>
                <w:highlight w:val="yellow"/>
                <w:lang w:val="es-419"/>
              </w:rPr>
            </w:pPr>
          </w:p>
        </w:tc>
        <w:tc>
          <w:tcPr>
            <w:tcW w:w="990" w:type="dxa"/>
            <w:vMerge w:val="restart"/>
            <w:tcBorders>
              <w:top w:val="nil"/>
              <w:left w:val="single" w:sz="12" w:space="0" w:color="auto"/>
              <w:right w:val="single" w:sz="4" w:space="0" w:color="auto"/>
            </w:tcBorders>
            <w:shd w:val="clear" w:color="auto" w:fill="D9D9D9" w:themeFill="background1" w:themeFillShade="D9"/>
          </w:tcPr>
          <w:p w14:paraId="53F75CE0" w14:textId="77777777" w:rsidR="00492796" w:rsidRPr="001B733B" w:rsidRDefault="00492796" w:rsidP="00444CD8">
            <w:pPr>
              <w:ind w:left="-110" w:right="-110"/>
              <w:jc w:val="center"/>
              <w:rPr>
                <w:rFonts w:ascii="Arial Narrow" w:eastAsia="Times New Roman" w:hAnsi="Arial Narrow"/>
                <w:b/>
                <w:color w:val="000000" w:themeColor="text1"/>
                <w:sz w:val="14"/>
                <w:szCs w:val="14"/>
                <w:lang w:val="es-419"/>
              </w:rPr>
            </w:pPr>
            <w:r w:rsidRPr="00444CD8">
              <w:rPr>
                <w:rFonts w:ascii="Arial Narrow" w:eastAsia="Times New Roman" w:hAnsi="Arial Narrow"/>
                <w:b/>
                <w:bCs/>
                <w:color w:val="000000" w:themeColor="text1"/>
                <w:sz w:val="14"/>
                <w:szCs w:val="14"/>
                <w:lang w:val="es-US"/>
              </w:rPr>
              <w:t>¿El menor es ciudadano/</w:t>
            </w:r>
          </w:p>
          <w:p w14:paraId="62599050" w14:textId="53B2F0FD" w:rsidR="00190649" w:rsidRPr="001B733B" w:rsidRDefault="00492796" w:rsidP="00444CD8">
            <w:pPr>
              <w:ind w:left="-110" w:right="-110"/>
              <w:jc w:val="center"/>
              <w:rPr>
                <w:rFonts w:ascii="Arial Narrow" w:eastAsia="Times New Roman" w:hAnsi="Arial Narrow"/>
                <w:b/>
                <w:color w:val="FF0000"/>
                <w:sz w:val="14"/>
                <w:szCs w:val="14"/>
                <w:highlight w:val="yellow"/>
                <w:lang w:val="es-419"/>
              </w:rPr>
            </w:pPr>
            <w:r w:rsidRPr="00444CD8">
              <w:rPr>
                <w:rFonts w:ascii="Arial Narrow" w:eastAsia="Times New Roman" w:hAnsi="Arial Narrow"/>
                <w:b/>
                <w:bCs/>
                <w:color w:val="000000" w:themeColor="text1"/>
                <w:sz w:val="14"/>
                <w:szCs w:val="14"/>
                <w:lang w:val="es-US"/>
              </w:rPr>
              <w:t>nacional de EE. UU. o tiene una situación migratoria satisfactoria?</w:t>
            </w:r>
          </w:p>
        </w:tc>
        <w:tc>
          <w:tcPr>
            <w:tcW w:w="720" w:type="dxa"/>
            <w:vMerge w:val="restart"/>
            <w:tcBorders>
              <w:top w:val="nil"/>
              <w:left w:val="single" w:sz="4" w:space="0" w:color="auto"/>
              <w:right w:val="single" w:sz="4" w:space="0" w:color="auto"/>
            </w:tcBorders>
            <w:shd w:val="clear" w:color="auto" w:fill="D9D9D9" w:themeFill="background1" w:themeFillShade="D9"/>
          </w:tcPr>
          <w:p w14:paraId="21022C26" w14:textId="77777777" w:rsidR="00190649" w:rsidRPr="001B733B" w:rsidRDefault="00190649" w:rsidP="00444CD8">
            <w:pPr>
              <w:spacing w:before="60" w:after="60"/>
              <w:ind w:left="-114" w:right="-105"/>
              <w:jc w:val="center"/>
              <w:rPr>
                <w:rFonts w:ascii="Arial Narrow" w:eastAsia="Times New Roman" w:hAnsi="Arial Narrow"/>
                <w:b/>
                <w:color w:val="000000" w:themeColor="text1"/>
                <w:sz w:val="14"/>
                <w:szCs w:val="14"/>
                <w:lang w:val="es-419"/>
              </w:rPr>
            </w:pPr>
            <w:r w:rsidRPr="00444CD8">
              <w:rPr>
                <w:rFonts w:ascii="Arial Narrow" w:eastAsia="Times New Roman" w:hAnsi="Arial Narrow"/>
                <w:b/>
                <w:bCs/>
                <w:color w:val="000000" w:themeColor="text1"/>
                <w:sz w:val="14"/>
                <w:szCs w:val="14"/>
                <w:lang w:val="es-US"/>
              </w:rPr>
              <w:t>¿El menor tiene necesidades</w:t>
            </w:r>
            <w:r w:rsidRPr="00444CD8">
              <w:rPr>
                <w:rFonts w:ascii="Arial Narrow" w:eastAsia="Times New Roman" w:hAnsi="Arial Narrow"/>
                <w:b/>
                <w:bCs/>
                <w:sz w:val="14"/>
                <w:szCs w:val="14"/>
                <w:lang w:val="es-US"/>
              </w:rPr>
              <w:t xml:space="preserve"> especiales</w:t>
            </w:r>
            <w:r w:rsidRPr="00444CD8">
              <w:rPr>
                <w:rFonts w:ascii="Arial Narrow" w:eastAsia="Times New Roman" w:hAnsi="Arial Narrow"/>
                <w:b/>
                <w:bCs/>
                <w:color w:val="000000" w:themeColor="text1"/>
                <w:sz w:val="14"/>
                <w:szCs w:val="14"/>
                <w:lang w:val="es-US"/>
              </w:rPr>
              <w:t>?</w:t>
            </w:r>
          </w:p>
          <w:p w14:paraId="6B647489" w14:textId="77777777" w:rsidR="00190649" w:rsidRPr="001B733B" w:rsidRDefault="00190649" w:rsidP="00444CD8">
            <w:pPr>
              <w:spacing w:before="60" w:after="60"/>
              <w:ind w:left="-114" w:right="-105"/>
              <w:jc w:val="center"/>
              <w:rPr>
                <w:rFonts w:ascii="Arial Narrow" w:eastAsia="Times New Roman" w:hAnsi="Arial Narrow"/>
                <w:b/>
                <w:color w:val="000000" w:themeColor="text1"/>
                <w:sz w:val="14"/>
                <w:szCs w:val="14"/>
                <w:highlight w:val="yellow"/>
                <w:lang w:val="es-419"/>
              </w:rPr>
            </w:pPr>
          </w:p>
        </w:tc>
        <w:tc>
          <w:tcPr>
            <w:tcW w:w="810" w:type="dxa"/>
            <w:vMerge w:val="restart"/>
            <w:tcBorders>
              <w:top w:val="nil"/>
              <w:left w:val="single" w:sz="4" w:space="0" w:color="auto"/>
              <w:right w:val="single" w:sz="12" w:space="0" w:color="auto"/>
            </w:tcBorders>
            <w:shd w:val="clear" w:color="auto" w:fill="D9D9D9" w:themeFill="background1" w:themeFillShade="D9"/>
          </w:tcPr>
          <w:p w14:paraId="07D79798" w14:textId="44E5C15A" w:rsidR="00190649" w:rsidRPr="001B733B" w:rsidRDefault="00190649" w:rsidP="00444CD8">
            <w:pPr>
              <w:spacing w:before="60" w:after="60"/>
              <w:ind w:left="-70" w:right="-67"/>
              <w:jc w:val="center"/>
              <w:rPr>
                <w:rFonts w:ascii="Arial Narrow" w:eastAsia="Times New Roman" w:hAnsi="Arial Narrow"/>
                <w:b/>
                <w:color w:val="000000" w:themeColor="text1"/>
                <w:sz w:val="14"/>
                <w:szCs w:val="14"/>
                <w:lang w:val="es-419"/>
              </w:rPr>
            </w:pPr>
            <w:r w:rsidRPr="00444CD8">
              <w:rPr>
                <w:rFonts w:ascii="Arial Narrow" w:eastAsia="Times New Roman" w:hAnsi="Arial Narrow"/>
                <w:b/>
                <w:bCs/>
                <w:color w:val="000000" w:themeColor="text1"/>
                <w:sz w:val="14"/>
                <w:szCs w:val="14"/>
                <w:lang w:val="es-US"/>
              </w:rPr>
              <w:t>¿Los dos padres viven en el hogar?</w:t>
            </w:r>
          </w:p>
          <w:p w14:paraId="74DF6461" w14:textId="77777777" w:rsidR="00190649" w:rsidRPr="001B733B" w:rsidRDefault="00190649" w:rsidP="00444CD8">
            <w:pPr>
              <w:spacing w:before="60" w:after="60"/>
              <w:ind w:left="-70" w:right="-67"/>
              <w:jc w:val="center"/>
              <w:rPr>
                <w:rFonts w:ascii="Arial Narrow" w:eastAsia="Times New Roman" w:hAnsi="Arial Narrow"/>
                <w:b/>
                <w:color w:val="000000" w:themeColor="text1"/>
                <w:sz w:val="14"/>
                <w:szCs w:val="14"/>
                <w:lang w:val="es-419"/>
              </w:rPr>
            </w:pPr>
          </w:p>
        </w:tc>
      </w:tr>
      <w:tr w:rsidR="00815ACB" w:rsidRPr="00190649" w14:paraId="54221255" w14:textId="77777777" w:rsidTr="00444CD8">
        <w:trPr>
          <w:cantSplit/>
          <w:trHeight w:hRule="exact" w:val="893"/>
        </w:trPr>
        <w:tc>
          <w:tcPr>
            <w:tcW w:w="345" w:type="dxa"/>
            <w:vMerge/>
            <w:tcBorders>
              <w:left w:val="single" w:sz="12" w:space="0" w:color="auto"/>
            </w:tcBorders>
            <w:shd w:val="clear" w:color="auto" w:fill="BFBFBF"/>
          </w:tcPr>
          <w:p w14:paraId="532A525A" w14:textId="77777777" w:rsidR="00190649" w:rsidRPr="001B733B" w:rsidRDefault="00190649" w:rsidP="00190649">
            <w:pPr>
              <w:keepNext/>
              <w:jc w:val="center"/>
              <w:outlineLvl w:val="2"/>
              <w:rPr>
                <w:rFonts w:eastAsia="Times New Roman"/>
                <w:b/>
                <w:bCs/>
                <w:sz w:val="16"/>
                <w:szCs w:val="16"/>
                <w:lang w:val="es-419"/>
              </w:rPr>
            </w:pPr>
          </w:p>
        </w:tc>
        <w:tc>
          <w:tcPr>
            <w:tcW w:w="3150" w:type="dxa"/>
            <w:vMerge/>
            <w:shd w:val="clear" w:color="auto" w:fill="BFBFBF"/>
          </w:tcPr>
          <w:p w14:paraId="19A61F90" w14:textId="77777777" w:rsidR="00190649" w:rsidRPr="001B733B" w:rsidRDefault="00190649" w:rsidP="00190649">
            <w:pPr>
              <w:keepNext/>
              <w:jc w:val="center"/>
              <w:outlineLvl w:val="3"/>
              <w:rPr>
                <w:rFonts w:eastAsia="Times New Roman"/>
                <w:bCs/>
                <w:sz w:val="16"/>
                <w:szCs w:val="16"/>
                <w:lang w:val="es-419"/>
              </w:rPr>
            </w:pPr>
          </w:p>
        </w:tc>
        <w:tc>
          <w:tcPr>
            <w:tcW w:w="1170" w:type="dxa"/>
            <w:vMerge/>
            <w:shd w:val="clear" w:color="auto" w:fill="BFBFBF"/>
          </w:tcPr>
          <w:p w14:paraId="15159B20" w14:textId="77777777" w:rsidR="00190649" w:rsidRPr="001B733B" w:rsidRDefault="00190649" w:rsidP="00190649">
            <w:pPr>
              <w:spacing w:before="120"/>
              <w:jc w:val="center"/>
              <w:rPr>
                <w:rFonts w:eastAsia="Times New Roman"/>
                <w:sz w:val="16"/>
                <w:szCs w:val="16"/>
                <w:lang w:val="es-419"/>
              </w:rPr>
            </w:pPr>
          </w:p>
        </w:tc>
        <w:tc>
          <w:tcPr>
            <w:tcW w:w="540" w:type="dxa"/>
            <w:vMerge/>
            <w:shd w:val="clear" w:color="auto" w:fill="BFBFBF"/>
          </w:tcPr>
          <w:p w14:paraId="78ECDCDC" w14:textId="77777777" w:rsidR="00190649" w:rsidRPr="001B733B" w:rsidRDefault="00190649" w:rsidP="00190649">
            <w:pPr>
              <w:jc w:val="center"/>
              <w:rPr>
                <w:rFonts w:eastAsia="Times New Roman"/>
                <w:sz w:val="16"/>
                <w:szCs w:val="16"/>
                <w:lang w:val="es-419"/>
              </w:rPr>
            </w:pPr>
          </w:p>
        </w:tc>
        <w:tc>
          <w:tcPr>
            <w:tcW w:w="1170" w:type="dxa"/>
            <w:vMerge/>
            <w:shd w:val="clear" w:color="auto" w:fill="BFBFBF"/>
          </w:tcPr>
          <w:p w14:paraId="31E1D3A4" w14:textId="77777777" w:rsidR="00190649" w:rsidRPr="001B733B" w:rsidRDefault="00190649" w:rsidP="00190649">
            <w:pPr>
              <w:jc w:val="center"/>
              <w:rPr>
                <w:rFonts w:eastAsia="Times New Roman"/>
                <w:sz w:val="16"/>
                <w:szCs w:val="16"/>
                <w:lang w:val="es-419"/>
              </w:rPr>
            </w:pPr>
          </w:p>
        </w:tc>
        <w:tc>
          <w:tcPr>
            <w:tcW w:w="1440" w:type="dxa"/>
            <w:vMerge/>
            <w:shd w:val="clear" w:color="auto" w:fill="BFBFBF"/>
          </w:tcPr>
          <w:p w14:paraId="3F810DD3" w14:textId="77777777" w:rsidR="00190649" w:rsidRPr="001B733B" w:rsidRDefault="00190649" w:rsidP="00190649">
            <w:pPr>
              <w:jc w:val="center"/>
              <w:rPr>
                <w:rFonts w:eastAsia="Times New Roman"/>
                <w:sz w:val="16"/>
                <w:szCs w:val="16"/>
                <w:lang w:val="es-419"/>
              </w:rPr>
            </w:pPr>
          </w:p>
        </w:tc>
        <w:tc>
          <w:tcPr>
            <w:tcW w:w="1170" w:type="dxa"/>
            <w:vMerge/>
            <w:tcBorders>
              <w:bottom w:val="single" w:sz="4" w:space="0" w:color="auto"/>
            </w:tcBorders>
            <w:shd w:val="clear" w:color="auto" w:fill="BFBFBF"/>
          </w:tcPr>
          <w:p w14:paraId="54FC29EC" w14:textId="77777777" w:rsidR="00190649" w:rsidRPr="001B733B" w:rsidRDefault="00190649" w:rsidP="00190649">
            <w:pPr>
              <w:jc w:val="center"/>
              <w:rPr>
                <w:rFonts w:eastAsia="Times New Roman"/>
                <w:sz w:val="16"/>
                <w:szCs w:val="16"/>
                <w:lang w:val="es-419"/>
              </w:rPr>
            </w:pPr>
          </w:p>
        </w:tc>
        <w:tc>
          <w:tcPr>
            <w:tcW w:w="270" w:type="dxa"/>
            <w:vMerge/>
            <w:tcBorders>
              <w:top w:val="nil"/>
              <w:left w:val="single" w:sz="4" w:space="0" w:color="auto"/>
              <w:bottom w:val="single" w:sz="4" w:space="0" w:color="auto"/>
              <w:right w:val="single" w:sz="12" w:space="0" w:color="auto"/>
            </w:tcBorders>
            <w:shd w:val="clear" w:color="auto" w:fill="BFBFBF"/>
          </w:tcPr>
          <w:p w14:paraId="68E12D81" w14:textId="77777777" w:rsidR="00190649" w:rsidRPr="001B733B" w:rsidRDefault="00190649" w:rsidP="00190649">
            <w:pPr>
              <w:jc w:val="center"/>
              <w:rPr>
                <w:rFonts w:eastAsia="Times New Roman"/>
                <w:sz w:val="16"/>
                <w:szCs w:val="16"/>
                <w:lang w:val="es-419"/>
              </w:rPr>
            </w:pPr>
          </w:p>
        </w:tc>
        <w:tc>
          <w:tcPr>
            <w:tcW w:w="450" w:type="dxa"/>
            <w:tcBorders>
              <w:left w:val="single" w:sz="12" w:space="0" w:color="auto"/>
            </w:tcBorders>
            <w:shd w:val="clear" w:color="auto" w:fill="F2F2F2" w:themeFill="background1" w:themeFillShade="F2"/>
            <w:vAlign w:val="center"/>
          </w:tcPr>
          <w:p w14:paraId="219BA7D9" w14:textId="77777777" w:rsidR="00190649" w:rsidRPr="00190649" w:rsidRDefault="00190649" w:rsidP="00190649">
            <w:pPr>
              <w:jc w:val="center"/>
              <w:rPr>
                <w:rFonts w:eastAsia="Times New Roman"/>
                <w:b/>
                <w:sz w:val="16"/>
                <w:szCs w:val="16"/>
              </w:rPr>
            </w:pPr>
            <w:r>
              <w:rPr>
                <w:rFonts w:eastAsia="Times New Roman"/>
                <w:b/>
                <w:bCs/>
                <w:sz w:val="16"/>
                <w:szCs w:val="16"/>
                <w:lang w:val="es-US"/>
              </w:rPr>
              <w:t>I</w:t>
            </w:r>
          </w:p>
        </w:tc>
        <w:tc>
          <w:tcPr>
            <w:tcW w:w="360" w:type="dxa"/>
            <w:shd w:val="clear" w:color="auto" w:fill="F2F2F2" w:themeFill="background1" w:themeFillShade="F2"/>
            <w:vAlign w:val="center"/>
          </w:tcPr>
          <w:p w14:paraId="6B82FE94" w14:textId="77777777" w:rsidR="00190649" w:rsidRPr="00190649" w:rsidRDefault="00190649" w:rsidP="00190649">
            <w:pPr>
              <w:jc w:val="center"/>
              <w:rPr>
                <w:rFonts w:eastAsia="Times New Roman"/>
                <w:b/>
                <w:sz w:val="16"/>
                <w:szCs w:val="16"/>
              </w:rPr>
            </w:pPr>
            <w:r>
              <w:rPr>
                <w:rFonts w:eastAsia="Times New Roman"/>
                <w:b/>
                <w:bCs/>
                <w:sz w:val="16"/>
                <w:szCs w:val="16"/>
                <w:lang w:val="es-US"/>
              </w:rPr>
              <w:t>A</w:t>
            </w:r>
          </w:p>
        </w:tc>
        <w:tc>
          <w:tcPr>
            <w:tcW w:w="360" w:type="dxa"/>
            <w:shd w:val="clear" w:color="auto" w:fill="F2F2F2" w:themeFill="background1" w:themeFillShade="F2"/>
            <w:vAlign w:val="center"/>
          </w:tcPr>
          <w:p w14:paraId="1B6D704D" w14:textId="77777777" w:rsidR="00190649" w:rsidRPr="00190649" w:rsidRDefault="00190649" w:rsidP="00190649">
            <w:pPr>
              <w:jc w:val="center"/>
              <w:rPr>
                <w:rFonts w:eastAsia="Times New Roman"/>
                <w:b/>
                <w:sz w:val="16"/>
                <w:szCs w:val="16"/>
              </w:rPr>
            </w:pPr>
            <w:r>
              <w:rPr>
                <w:rFonts w:eastAsia="Times New Roman"/>
                <w:b/>
                <w:bCs/>
                <w:sz w:val="16"/>
                <w:szCs w:val="16"/>
                <w:lang w:val="es-US"/>
              </w:rPr>
              <w:t>B</w:t>
            </w:r>
          </w:p>
        </w:tc>
        <w:tc>
          <w:tcPr>
            <w:tcW w:w="360" w:type="dxa"/>
            <w:shd w:val="clear" w:color="auto" w:fill="F2F2F2" w:themeFill="background1" w:themeFillShade="F2"/>
            <w:vAlign w:val="center"/>
          </w:tcPr>
          <w:p w14:paraId="5079E940" w14:textId="77777777" w:rsidR="00190649" w:rsidRPr="00190649" w:rsidRDefault="00190649" w:rsidP="00190649">
            <w:pPr>
              <w:jc w:val="center"/>
              <w:rPr>
                <w:rFonts w:eastAsia="Times New Roman"/>
                <w:b/>
                <w:sz w:val="16"/>
                <w:szCs w:val="16"/>
              </w:rPr>
            </w:pPr>
            <w:r>
              <w:rPr>
                <w:rFonts w:eastAsia="Times New Roman"/>
                <w:b/>
                <w:bCs/>
                <w:sz w:val="16"/>
                <w:szCs w:val="16"/>
                <w:lang w:val="es-US"/>
              </w:rPr>
              <w:t>P</w:t>
            </w:r>
          </w:p>
        </w:tc>
        <w:tc>
          <w:tcPr>
            <w:tcW w:w="360" w:type="dxa"/>
            <w:tcBorders>
              <w:right w:val="single" w:sz="12" w:space="0" w:color="auto"/>
            </w:tcBorders>
            <w:shd w:val="clear" w:color="auto" w:fill="F2F2F2" w:themeFill="background1" w:themeFillShade="F2"/>
            <w:vAlign w:val="center"/>
          </w:tcPr>
          <w:p w14:paraId="6FF62DB0" w14:textId="77777777" w:rsidR="00190649" w:rsidRPr="00190649" w:rsidRDefault="00190649" w:rsidP="00190649">
            <w:pPr>
              <w:jc w:val="center"/>
              <w:rPr>
                <w:rFonts w:eastAsia="Times New Roman"/>
                <w:b/>
                <w:sz w:val="16"/>
                <w:szCs w:val="16"/>
              </w:rPr>
            </w:pPr>
            <w:r>
              <w:rPr>
                <w:rFonts w:eastAsia="Times New Roman"/>
                <w:b/>
                <w:bCs/>
                <w:sz w:val="16"/>
                <w:szCs w:val="16"/>
                <w:lang w:val="es-US"/>
              </w:rPr>
              <w:t>W</w:t>
            </w:r>
          </w:p>
        </w:tc>
        <w:tc>
          <w:tcPr>
            <w:tcW w:w="720" w:type="dxa"/>
            <w:vMerge/>
            <w:tcBorders>
              <w:left w:val="single" w:sz="12" w:space="0" w:color="auto"/>
              <w:right w:val="single" w:sz="12" w:space="0" w:color="auto"/>
            </w:tcBorders>
            <w:shd w:val="clear" w:color="auto" w:fill="BFBFBF"/>
          </w:tcPr>
          <w:p w14:paraId="5243B94A" w14:textId="77777777" w:rsidR="00190649" w:rsidRPr="00190649" w:rsidRDefault="00190649" w:rsidP="00190649">
            <w:pPr>
              <w:jc w:val="center"/>
              <w:rPr>
                <w:rFonts w:eastAsia="Times New Roman"/>
                <w:b/>
                <w:color w:val="FF0000"/>
                <w:sz w:val="16"/>
                <w:szCs w:val="16"/>
              </w:rPr>
            </w:pPr>
          </w:p>
        </w:tc>
        <w:tc>
          <w:tcPr>
            <w:tcW w:w="990" w:type="dxa"/>
            <w:vMerge/>
            <w:tcBorders>
              <w:left w:val="single" w:sz="12" w:space="0" w:color="auto"/>
              <w:right w:val="single" w:sz="4" w:space="0" w:color="auto"/>
            </w:tcBorders>
            <w:shd w:val="clear" w:color="auto" w:fill="BFBFBF"/>
          </w:tcPr>
          <w:p w14:paraId="0B282B92" w14:textId="77777777" w:rsidR="00190649" w:rsidRPr="00190649" w:rsidRDefault="00190649" w:rsidP="00190649">
            <w:pPr>
              <w:jc w:val="center"/>
              <w:rPr>
                <w:rFonts w:eastAsia="Times New Roman"/>
                <w:b/>
                <w:sz w:val="16"/>
                <w:szCs w:val="16"/>
              </w:rPr>
            </w:pPr>
          </w:p>
        </w:tc>
        <w:tc>
          <w:tcPr>
            <w:tcW w:w="720" w:type="dxa"/>
            <w:vMerge/>
            <w:tcBorders>
              <w:left w:val="single" w:sz="4" w:space="0" w:color="auto"/>
              <w:right w:val="single" w:sz="4" w:space="0" w:color="auto"/>
            </w:tcBorders>
            <w:shd w:val="clear" w:color="auto" w:fill="BFBFBF"/>
          </w:tcPr>
          <w:p w14:paraId="1F1C31CB" w14:textId="77777777" w:rsidR="00190649" w:rsidRPr="00190649" w:rsidRDefault="00190649" w:rsidP="00190649">
            <w:pPr>
              <w:jc w:val="center"/>
              <w:rPr>
                <w:rFonts w:eastAsia="Times New Roman"/>
                <w:b/>
                <w:color w:val="000000" w:themeColor="text1"/>
                <w:sz w:val="16"/>
                <w:szCs w:val="16"/>
              </w:rPr>
            </w:pPr>
          </w:p>
        </w:tc>
        <w:tc>
          <w:tcPr>
            <w:tcW w:w="810" w:type="dxa"/>
            <w:vMerge/>
            <w:tcBorders>
              <w:left w:val="single" w:sz="4" w:space="0" w:color="auto"/>
              <w:right w:val="single" w:sz="12" w:space="0" w:color="auto"/>
            </w:tcBorders>
            <w:shd w:val="clear" w:color="auto" w:fill="BFBFBF"/>
          </w:tcPr>
          <w:p w14:paraId="17AF039A" w14:textId="77777777" w:rsidR="00190649" w:rsidRPr="00190649" w:rsidRDefault="00190649" w:rsidP="00190649">
            <w:pPr>
              <w:jc w:val="center"/>
              <w:rPr>
                <w:rFonts w:eastAsia="Times New Roman"/>
                <w:b/>
                <w:color w:val="000000" w:themeColor="text1"/>
                <w:sz w:val="16"/>
                <w:szCs w:val="16"/>
              </w:rPr>
            </w:pPr>
          </w:p>
        </w:tc>
      </w:tr>
      <w:tr w:rsidR="00B208B9" w:rsidRPr="00190649" w14:paraId="7622EFC4" w14:textId="77777777" w:rsidTr="00650C8D">
        <w:trPr>
          <w:cantSplit/>
          <w:trHeight w:hRule="exact" w:val="432"/>
        </w:trPr>
        <w:tc>
          <w:tcPr>
            <w:tcW w:w="345" w:type="dxa"/>
            <w:tcBorders>
              <w:left w:val="single" w:sz="12" w:space="0" w:color="auto"/>
            </w:tcBorders>
            <w:shd w:val="clear" w:color="auto" w:fill="FFFFFF"/>
            <w:vAlign w:val="center"/>
          </w:tcPr>
          <w:p w14:paraId="53EA2884" w14:textId="77777777" w:rsidR="00190649" w:rsidRPr="00190649" w:rsidRDefault="00190649" w:rsidP="00190649">
            <w:pPr>
              <w:jc w:val="center"/>
              <w:rPr>
                <w:rFonts w:eastAsia="Times New Roman"/>
                <w:b/>
                <w:sz w:val="16"/>
                <w:szCs w:val="16"/>
              </w:rPr>
            </w:pPr>
            <w:r>
              <w:rPr>
                <w:rFonts w:eastAsia="Times New Roman"/>
                <w:b/>
                <w:bCs/>
                <w:sz w:val="16"/>
                <w:szCs w:val="16"/>
                <w:lang w:val="es-US"/>
              </w:rPr>
              <w:t>1</w:t>
            </w:r>
          </w:p>
        </w:tc>
        <w:tc>
          <w:tcPr>
            <w:tcW w:w="3150" w:type="dxa"/>
          </w:tcPr>
          <w:p w14:paraId="59211FFA" w14:textId="77777777" w:rsidR="00190649" w:rsidRPr="00492796" w:rsidRDefault="00190649" w:rsidP="00492796">
            <w:pPr>
              <w:spacing w:before="20"/>
              <w:ind w:left="-62" w:right="-54"/>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shd w:val="clear" w:color="auto" w:fill="auto"/>
          </w:tcPr>
          <w:p w14:paraId="66D4935C" w14:textId="1BEE5BAF" w:rsidR="00190649" w:rsidRPr="00190649" w:rsidRDefault="00190649" w:rsidP="00492796">
            <w:pPr>
              <w:spacing w:before="20"/>
              <w:ind w:left="-99" w:right="-99"/>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bookmarkStart w:id="0" w:name="Text20"/>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bookmarkEnd w:id="0"/>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bookmarkStart w:id="1" w:name="Text24"/>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bookmarkEnd w:id="1"/>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bookmarkStart w:id="2" w:name="Text25"/>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bookmarkEnd w:id="2"/>
          </w:p>
        </w:tc>
        <w:tc>
          <w:tcPr>
            <w:tcW w:w="540" w:type="dxa"/>
          </w:tcPr>
          <w:p w14:paraId="04260C96"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shd w:val="clear" w:color="auto" w:fill="D9D9D9" w:themeFill="background1" w:themeFillShade="D9"/>
            <w:vAlign w:val="center"/>
          </w:tcPr>
          <w:p w14:paraId="42BD9A01" w14:textId="77777777" w:rsidR="00190649" w:rsidRPr="00190649" w:rsidRDefault="00190649" w:rsidP="00190649">
            <w:pPr>
              <w:jc w:val="center"/>
              <w:rPr>
                <w:rFonts w:ascii="Arial Narrow" w:eastAsia="Times New Roman" w:hAnsi="Arial Narrow"/>
                <w:b/>
                <w:sz w:val="18"/>
                <w:szCs w:val="18"/>
              </w:rPr>
            </w:pPr>
            <w:r>
              <w:rPr>
                <w:rFonts w:ascii="Arial Narrow" w:eastAsia="Times New Roman" w:hAnsi="Arial Narrow"/>
                <w:b/>
                <w:bCs/>
                <w:sz w:val="18"/>
                <w:szCs w:val="18"/>
                <w:lang w:val="es-US"/>
              </w:rPr>
              <w:t>YO</w:t>
            </w:r>
          </w:p>
        </w:tc>
        <w:tc>
          <w:tcPr>
            <w:tcW w:w="1440" w:type="dxa"/>
          </w:tcPr>
          <w:p w14:paraId="7EC9E516" w14:textId="77777777" w:rsidR="00190649" w:rsidRPr="00492796" w:rsidRDefault="00190649" w:rsidP="00492796">
            <w:pPr>
              <w:spacing w:before="20" w:after="20"/>
              <w:ind w:left="-86" w:right="-86"/>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22667D32" w14:textId="77777777" w:rsidR="00190649" w:rsidRPr="00492796" w:rsidRDefault="00190649" w:rsidP="00492796">
            <w:pPr>
              <w:spacing w:before="2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Text17"/>
                  <w:enabled/>
                  <w:calcOnExit w:val="0"/>
                  <w:textInput>
                    <w:maxLength w:val="11"/>
                  </w:textInput>
                </w:ffData>
              </w:fldChar>
            </w:r>
            <w:bookmarkStart w:id="3" w:name="Text17"/>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bookmarkEnd w:id="3"/>
          </w:p>
        </w:tc>
        <w:tc>
          <w:tcPr>
            <w:tcW w:w="270" w:type="dxa"/>
            <w:tcBorders>
              <w:right w:val="single" w:sz="12" w:space="0" w:color="auto"/>
            </w:tcBorders>
          </w:tcPr>
          <w:p w14:paraId="50DDB8E9"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top w:val="single" w:sz="4" w:space="0" w:color="auto"/>
              <w:left w:val="single" w:sz="12" w:space="0" w:color="auto"/>
            </w:tcBorders>
          </w:tcPr>
          <w:p w14:paraId="650BA300"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0A792779"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64EBF2B8"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4ACB6BAA"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78EE2508"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shd w:val="clear" w:color="auto" w:fill="auto"/>
          </w:tcPr>
          <w:p w14:paraId="630FA0A9"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shd w:val="clear" w:color="auto" w:fill="auto"/>
          </w:tcPr>
          <w:p w14:paraId="69935DDE" w14:textId="77777777" w:rsidR="00190649" w:rsidRPr="00492796" w:rsidRDefault="00190649" w:rsidP="00492796">
            <w:pPr>
              <w:spacing w:before="20"/>
              <w:ind w:left="-81" w:right="-75"/>
              <w:jc w:val="center"/>
              <w:rPr>
                <w:rFonts w:ascii="Arial Narrow" w:eastAsia="Times New Roman" w:hAnsi="Arial Narrow"/>
                <w:b/>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shd w:val="clear" w:color="auto" w:fill="auto"/>
          </w:tcPr>
          <w:p w14:paraId="5584EBC2"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shd w:val="clear" w:color="auto" w:fill="auto"/>
          </w:tcPr>
          <w:p w14:paraId="675550B5" w14:textId="77777777" w:rsidR="00190649" w:rsidRPr="00492796" w:rsidRDefault="00190649" w:rsidP="00492796">
            <w:pPr>
              <w:spacing w:before="20" w:after="40"/>
              <w:ind w:left="-86" w:right="-96"/>
              <w:jc w:val="center"/>
              <w:rPr>
                <w:rFonts w:ascii="Arial Narrow" w:eastAsia="Times New Roman" w:hAnsi="Arial Narrow"/>
                <w:b/>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3E1AFFCE" w14:textId="77777777" w:rsidTr="00650C8D">
        <w:trPr>
          <w:cantSplit/>
          <w:trHeight w:hRule="exact" w:val="432"/>
        </w:trPr>
        <w:tc>
          <w:tcPr>
            <w:tcW w:w="345" w:type="dxa"/>
            <w:tcBorders>
              <w:left w:val="single" w:sz="12" w:space="0" w:color="auto"/>
            </w:tcBorders>
            <w:shd w:val="clear" w:color="auto" w:fill="FFFFFF"/>
            <w:vAlign w:val="center"/>
          </w:tcPr>
          <w:p w14:paraId="3AA4449A" w14:textId="77777777" w:rsidR="00190649" w:rsidRPr="00190649" w:rsidRDefault="00190649" w:rsidP="00190649">
            <w:pPr>
              <w:jc w:val="center"/>
              <w:rPr>
                <w:rFonts w:eastAsia="Times New Roman"/>
                <w:b/>
                <w:sz w:val="16"/>
                <w:szCs w:val="16"/>
              </w:rPr>
            </w:pPr>
            <w:r>
              <w:rPr>
                <w:rFonts w:eastAsia="Times New Roman"/>
                <w:b/>
                <w:bCs/>
                <w:sz w:val="16"/>
                <w:szCs w:val="16"/>
                <w:lang w:val="es-US"/>
              </w:rPr>
              <w:t>2</w:t>
            </w:r>
          </w:p>
        </w:tc>
        <w:tc>
          <w:tcPr>
            <w:tcW w:w="3150" w:type="dxa"/>
          </w:tcPr>
          <w:p w14:paraId="4AE88AC8"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5620F565" w14:textId="3F307F89" w:rsidR="00190649" w:rsidRPr="00190649" w:rsidRDefault="00190649" w:rsidP="00492796">
            <w:pPr>
              <w:spacing w:before="20"/>
              <w:ind w:left="-99" w:right="-99"/>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4972FC42"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5B443E46"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6415FC83"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3A851BCF"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1F88B575"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5AA61A80"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315387E7"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6C9175DE"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2363B465"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430C4C26"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Pr>
          <w:p w14:paraId="49D23641"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20783D66" w14:textId="77777777" w:rsidR="00190649" w:rsidRPr="00492796" w:rsidRDefault="00190649" w:rsidP="00492796">
            <w:pPr>
              <w:spacing w:before="20" w:after="4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3FD8271B"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6261015C"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65937CFE" w14:textId="77777777" w:rsidTr="00650C8D">
        <w:trPr>
          <w:cantSplit/>
          <w:trHeight w:hRule="exact" w:val="432"/>
        </w:trPr>
        <w:tc>
          <w:tcPr>
            <w:tcW w:w="345" w:type="dxa"/>
            <w:tcBorders>
              <w:left w:val="single" w:sz="12" w:space="0" w:color="auto"/>
            </w:tcBorders>
            <w:shd w:val="clear" w:color="auto" w:fill="FFFFFF"/>
            <w:vAlign w:val="center"/>
          </w:tcPr>
          <w:p w14:paraId="0712CB85" w14:textId="77777777" w:rsidR="00190649" w:rsidRPr="00190649" w:rsidRDefault="00190649" w:rsidP="00190649">
            <w:pPr>
              <w:jc w:val="center"/>
              <w:rPr>
                <w:rFonts w:eastAsia="Times New Roman"/>
                <w:b/>
                <w:sz w:val="16"/>
                <w:szCs w:val="16"/>
              </w:rPr>
            </w:pPr>
            <w:r>
              <w:rPr>
                <w:rFonts w:eastAsia="Times New Roman"/>
                <w:b/>
                <w:bCs/>
                <w:sz w:val="16"/>
                <w:szCs w:val="16"/>
                <w:lang w:val="es-US"/>
              </w:rPr>
              <w:t>3</w:t>
            </w:r>
          </w:p>
        </w:tc>
        <w:tc>
          <w:tcPr>
            <w:tcW w:w="3150" w:type="dxa"/>
          </w:tcPr>
          <w:p w14:paraId="7716557A"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2EDA10F3" w14:textId="15DA6DD9" w:rsidR="00190649" w:rsidRPr="00190649" w:rsidRDefault="00190649" w:rsidP="00492796">
            <w:pPr>
              <w:spacing w:before="20"/>
              <w:ind w:left="-99" w:right="-99"/>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7EC8F5D8"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7E8C48D0"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66D262C0"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30233E16"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53119FC4"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662B10DF"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1D331FB8"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4D548E1D"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3FDCD82F"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165E6143"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3DC6072E"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710E4042"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4AC407EE"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5D711B49"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78E2A203" w14:textId="77777777" w:rsidTr="00650C8D">
        <w:trPr>
          <w:cantSplit/>
          <w:trHeight w:hRule="exact" w:val="432"/>
        </w:trPr>
        <w:tc>
          <w:tcPr>
            <w:tcW w:w="345" w:type="dxa"/>
            <w:tcBorders>
              <w:left w:val="single" w:sz="12" w:space="0" w:color="auto"/>
            </w:tcBorders>
            <w:shd w:val="clear" w:color="auto" w:fill="FFFFFF"/>
            <w:vAlign w:val="center"/>
          </w:tcPr>
          <w:p w14:paraId="035A97D7" w14:textId="77777777" w:rsidR="00190649" w:rsidRPr="00190649" w:rsidRDefault="00190649" w:rsidP="00190649">
            <w:pPr>
              <w:jc w:val="center"/>
              <w:rPr>
                <w:rFonts w:eastAsia="Times New Roman"/>
                <w:b/>
                <w:sz w:val="16"/>
                <w:szCs w:val="16"/>
              </w:rPr>
            </w:pPr>
            <w:r>
              <w:rPr>
                <w:rFonts w:eastAsia="Times New Roman"/>
                <w:b/>
                <w:bCs/>
                <w:sz w:val="16"/>
                <w:szCs w:val="16"/>
                <w:lang w:val="es-US"/>
              </w:rPr>
              <w:t>4</w:t>
            </w:r>
          </w:p>
        </w:tc>
        <w:tc>
          <w:tcPr>
            <w:tcW w:w="3150" w:type="dxa"/>
          </w:tcPr>
          <w:p w14:paraId="457FD08C"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53706299" w14:textId="701086E2" w:rsidR="00190649" w:rsidRPr="00190649" w:rsidRDefault="00190649" w:rsidP="00492796">
            <w:pPr>
              <w:spacing w:before="20"/>
              <w:ind w:left="-99" w:right="-99"/>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19837C53"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64452F7A"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4D3B456B"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75E2FB80"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1FD75157"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2258498E"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300A82FC"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1E4FD271"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77490B2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483E73D2"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1EEE1B3A"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2F97550A"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5BA639B9"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130146ED"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1FB7B137" w14:textId="77777777" w:rsidTr="00650C8D">
        <w:trPr>
          <w:cantSplit/>
          <w:trHeight w:hRule="exact" w:val="432"/>
        </w:trPr>
        <w:tc>
          <w:tcPr>
            <w:tcW w:w="345" w:type="dxa"/>
            <w:tcBorders>
              <w:left w:val="single" w:sz="12" w:space="0" w:color="auto"/>
            </w:tcBorders>
            <w:shd w:val="clear" w:color="auto" w:fill="FFFFFF"/>
            <w:vAlign w:val="center"/>
          </w:tcPr>
          <w:p w14:paraId="3ADAC5F0" w14:textId="77777777" w:rsidR="00190649" w:rsidRPr="00190649" w:rsidRDefault="00190649" w:rsidP="00190649">
            <w:pPr>
              <w:jc w:val="center"/>
              <w:rPr>
                <w:rFonts w:eastAsia="Times New Roman"/>
                <w:b/>
                <w:sz w:val="16"/>
                <w:szCs w:val="16"/>
              </w:rPr>
            </w:pPr>
            <w:r>
              <w:rPr>
                <w:rFonts w:eastAsia="Times New Roman"/>
                <w:b/>
                <w:bCs/>
                <w:sz w:val="16"/>
                <w:szCs w:val="16"/>
                <w:lang w:val="es-US"/>
              </w:rPr>
              <w:t>5</w:t>
            </w:r>
          </w:p>
        </w:tc>
        <w:tc>
          <w:tcPr>
            <w:tcW w:w="3150" w:type="dxa"/>
          </w:tcPr>
          <w:p w14:paraId="75E850CA"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6C7055F5" w14:textId="19C0E0AC" w:rsidR="00190649" w:rsidRPr="00190649" w:rsidRDefault="00190649" w:rsidP="00492796">
            <w:pPr>
              <w:spacing w:before="20"/>
              <w:ind w:left="-99" w:right="-99"/>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2C9E8C85"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59818F2D"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5A5E886A"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77A426E4"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6F74F79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754BDC08"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7A45204E"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48F544D9"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045F240F"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50F70427"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2F67288E"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238BA801"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3FB8EEBA"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34AB3089"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34CE86EC" w14:textId="77777777" w:rsidTr="00650C8D">
        <w:trPr>
          <w:cantSplit/>
          <w:trHeight w:hRule="exact" w:val="432"/>
        </w:trPr>
        <w:tc>
          <w:tcPr>
            <w:tcW w:w="345" w:type="dxa"/>
            <w:tcBorders>
              <w:left w:val="single" w:sz="12" w:space="0" w:color="auto"/>
            </w:tcBorders>
            <w:shd w:val="clear" w:color="auto" w:fill="FFFFFF"/>
            <w:vAlign w:val="center"/>
          </w:tcPr>
          <w:p w14:paraId="74B47FAC" w14:textId="77777777" w:rsidR="00190649" w:rsidRPr="00190649" w:rsidRDefault="00190649" w:rsidP="00190649">
            <w:pPr>
              <w:jc w:val="center"/>
              <w:rPr>
                <w:rFonts w:eastAsia="Times New Roman"/>
                <w:b/>
                <w:sz w:val="16"/>
                <w:szCs w:val="16"/>
              </w:rPr>
            </w:pPr>
            <w:r>
              <w:rPr>
                <w:rFonts w:eastAsia="Times New Roman"/>
                <w:b/>
                <w:bCs/>
                <w:sz w:val="16"/>
                <w:szCs w:val="16"/>
                <w:lang w:val="es-US"/>
              </w:rPr>
              <w:t>6</w:t>
            </w:r>
          </w:p>
        </w:tc>
        <w:tc>
          <w:tcPr>
            <w:tcW w:w="3150" w:type="dxa"/>
          </w:tcPr>
          <w:p w14:paraId="4B92E3B1"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5D35E107" w14:textId="6DC60EF5" w:rsidR="00190649" w:rsidRPr="00190649" w:rsidRDefault="00190649" w:rsidP="00492796">
            <w:pPr>
              <w:spacing w:before="20"/>
              <w:ind w:left="-81" w:right="-87"/>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7706C0AD"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591AA5B5"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6E53EA24"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244A5BAB"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53AB7ADF"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7495AF59"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2D74F094"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7A3E325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3F1ED009"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1C1FB03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06B87B70"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6E642D69"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142EF80E"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68EEDB91"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7220934E" w14:textId="77777777" w:rsidTr="00650C8D">
        <w:trPr>
          <w:cantSplit/>
          <w:trHeight w:hRule="exact" w:val="432"/>
        </w:trPr>
        <w:tc>
          <w:tcPr>
            <w:tcW w:w="345" w:type="dxa"/>
            <w:tcBorders>
              <w:left w:val="single" w:sz="12" w:space="0" w:color="auto"/>
            </w:tcBorders>
            <w:shd w:val="clear" w:color="auto" w:fill="FFFFFF"/>
            <w:vAlign w:val="center"/>
          </w:tcPr>
          <w:p w14:paraId="3E92AF0F" w14:textId="77777777" w:rsidR="00190649" w:rsidRPr="00190649" w:rsidRDefault="00190649" w:rsidP="00190649">
            <w:pPr>
              <w:jc w:val="center"/>
              <w:rPr>
                <w:rFonts w:eastAsia="Times New Roman"/>
                <w:b/>
                <w:sz w:val="16"/>
                <w:szCs w:val="16"/>
              </w:rPr>
            </w:pPr>
            <w:r>
              <w:rPr>
                <w:rFonts w:eastAsia="Times New Roman"/>
                <w:b/>
                <w:bCs/>
                <w:sz w:val="16"/>
                <w:szCs w:val="16"/>
                <w:lang w:val="es-US"/>
              </w:rPr>
              <w:t>7</w:t>
            </w:r>
          </w:p>
        </w:tc>
        <w:tc>
          <w:tcPr>
            <w:tcW w:w="3150" w:type="dxa"/>
          </w:tcPr>
          <w:p w14:paraId="1C529A15"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27EDE3FC" w14:textId="3525BE75" w:rsidR="00190649" w:rsidRPr="00190649" w:rsidRDefault="00190649" w:rsidP="00492796">
            <w:pPr>
              <w:spacing w:before="20"/>
              <w:ind w:left="-81" w:right="-87"/>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6C4FF18B"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51F247C6"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56B84E85"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77A92B1D"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2FE7FFD5"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724E5170"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41972555"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5E7FFA3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6EAF86CB"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5ED30006"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5FB4BDC5"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33E1155E"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5CFD9914"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07E67D9E"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B208B9" w:rsidRPr="00190649" w14:paraId="37158F95" w14:textId="77777777" w:rsidTr="00650C8D">
        <w:trPr>
          <w:cantSplit/>
          <w:trHeight w:hRule="exact" w:val="432"/>
        </w:trPr>
        <w:tc>
          <w:tcPr>
            <w:tcW w:w="345" w:type="dxa"/>
            <w:tcBorders>
              <w:left w:val="single" w:sz="12" w:space="0" w:color="auto"/>
            </w:tcBorders>
            <w:shd w:val="clear" w:color="auto" w:fill="FFFFFF"/>
            <w:vAlign w:val="center"/>
          </w:tcPr>
          <w:p w14:paraId="011F8E72" w14:textId="77777777" w:rsidR="00190649" w:rsidRPr="00190649" w:rsidRDefault="00190649" w:rsidP="00190649">
            <w:pPr>
              <w:spacing w:before="20"/>
              <w:jc w:val="center"/>
              <w:rPr>
                <w:rFonts w:eastAsia="Times New Roman"/>
                <w:b/>
                <w:sz w:val="16"/>
                <w:szCs w:val="16"/>
              </w:rPr>
            </w:pPr>
            <w:r>
              <w:rPr>
                <w:rFonts w:eastAsia="Times New Roman"/>
                <w:b/>
                <w:bCs/>
                <w:sz w:val="16"/>
                <w:szCs w:val="16"/>
                <w:lang w:val="es-US"/>
              </w:rPr>
              <w:t>8</w:t>
            </w:r>
          </w:p>
        </w:tc>
        <w:tc>
          <w:tcPr>
            <w:tcW w:w="3150" w:type="dxa"/>
          </w:tcPr>
          <w:p w14:paraId="32A8541A" w14:textId="77777777" w:rsidR="00190649" w:rsidRPr="00492796" w:rsidRDefault="00190649" w:rsidP="00492796">
            <w:pPr>
              <w:spacing w:before="20"/>
              <w:ind w:left="-71" w:right="-72"/>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18"/>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170" w:type="dxa"/>
          </w:tcPr>
          <w:p w14:paraId="7EAF351F" w14:textId="4FB1FF7F" w:rsidR="00190649" w:rsidRPr="00190649" w:rsidRDefault="00190649" w:rsidP="00492796">
            <w:pPr>
              <w:spacing w:before="20"/>
              <w:ind w:left="-81" w:right="-87"/>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Text20"/>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4"/>
                  <w:enabled/>
                  <w:calcOnExit w:val="0"/>
                  <w:textInput>
                    <w:maxLength w:val="2"/>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 </w:t>
            </w:r>
            <w:r>
              <w:rPr>
                <w:rFonts w:ascii="Arial Narrow" w:eastAsia="Times New Roman" w:hAnsi="Arial Narrow" w:cs="Times New Roman"/>
                <w:sz w:val="18"/>
                <w:szCs w:val="18"/>
                <w:lang w:val="es-US"/>
              </w:rPr>
              <w:fldChar w:fldCharType="begin">
                <w:ffData>
                  <w:name w:val="Text25"/>
                  <w:enabled/>
                  <w:calcOnExit w:val="0"/>
                  <w:textInput/>
                </w:ffData>
              </w:fldChar>
            </w:r>
            <w:r>
              <w:rPr>
                <w:rFonts w:ascii="Arial Narrow" w:eastAsia="Times New Roman" w:hAnsi="Arial Narrow" w:cs="Times New Roman"/>
                <w:sz w:val="18"/>
                <w:szCs w:val="18"/>
                <w:lang w:val="es-US"/>
              </w:rPr>
              <w:instrText xml:space="preserve"> FORMTEXT </w:instrText>
            </w:r>
            <w:r>
              <w:rPr>
                <w:rFonts w:ascii="Arial Narrow" w:eastAsia="Times New Roman" w:hAnsi="Arial Narrow" w:cs="Times New Roman"/>
                <w:sz w:val="18"/>
                <w:szCs w:val="18"/>
                <w:lang w:val="es-US"/>
              </w:rPr>
            </w:r>
            <w:r>
              <w:rPr>
                <w:rFonts w:ascii="Arial Narrow" w:eastAsia="Times New Roman" w:hAnsi="Arial Narrow" w:cs="Times New Roman"/>
                <w:sz w:val="18"/>
                <w:szCs w:val="18"/>
                <w:lang w:val="es-US"/>
              </w:rPr>
              <w:fldChar w:fldCharType="separate"/>
            </w:r>
            <w:r>
              <w:rPr>
                <w:rFonts w:ascii="Arial Narrow" w:eastAsia="Times New Roman" w:hAnsi="Arial Narrow" w:cs="Times New Roman"/>
                <w:noProof/>
                <w:sz w:val="18"/>
                <w:szCs w:val="18"/>
                <w:lang w:val="es-US"/>
              </w:rPr>
              <w:t>     </w:t>
            </w:r>
            <w:r>
              <w:rPr>
                <w:rFonts w:ascii="Arial Narrow" w:eastAsia="Times New Roman" w:hAnsi="Arial Narrow" w:cs="Times New Roman"/>
                <w:sz w:val="18"/>
                <w:szCs w:val="18"/>
                <w:lang w:val="es-US"/>
              </w:rPr>
              <w:fldChar w:fldCharType="end"/>
            </w:r>
          </w:p>
        </w:tc>
        <w:tc>
          <w:tcPr>
            <w:tcW w:w="540" w:type="dxa"/>
          </w:tcPr>
          <w:p w14:paraId="2295DD23" w14:textId="77777777" w:rsidR="00190649" w:rsidRPr="00190649" w:rsidRDefault="00190649" w:rsidP="00492796">
            <w:pPr>
              <w:spacing w:before="20"/>
              <w:jc w:val="center"/>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1"/>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1170" w:type="dxa"/>
          </w:tcPr>
          <w:p w14:paraId="6A51551D" w14:textId="77777777" w:rsidR="00190649" w:rsidRPr="00492796" w:rsidRDefault="00190649" w:rsidP="00492796">
            <w:pPr>
              <w:spacing w:before="20"/>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maxLength w:val="7"/>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1440" w:type="dxa"/>
            <w:shd w:val="clear" w:color="auto" w:fill="auto"/>
          </w:tcPr>
          <w:p w14:paraId="4D3B2BBA" w14:textId="77777777" w:rsidR="00190649" w:rsidRPr="00492796" w:rsidRDefault="00190649" w:rsidP="00492796">
            <w:pPr>
              <w:spacing w:before="20" w:after="20"/>
              <w:ind w:left="-90" w:right="-90"/>
              <w:rPr>
                <w:rFonts w:ascii="Arial Narrow" w:eastAsia="Times New Roman" w:hAnsi="Arial Narrow"/>
                <w:sz w:val="16"/>
                <w:szCs w:val="16"/>
              </w:rPr>
            </w:pPr>
            <w:r>
              <w:rPr>
                <w:rFonts w:ascii="Arial Narrow" w:eastAsia="Times New Roman" w:hAnsi="Arial Narrow" w:cs="Times New Roman"/>
                <w:sz w:val="16"/>
                <w:szCs w:val="16"/>
                <w:lang w:val="es-US"/>
              </w:rPr>
              <w:fldChar w:fldCharType="begin">
                <w:ffData>
                  <w:name w:val=""/>
                  <w:enabled/>
                  <w:calcOnExit w:val="0"/>
                  <w:textInput>
                    <w:maxLength w:val="7"/>
                  </w:textInput>
                </w:ffData>
              </w:fldChar>
            </w:r>
            <w:r>
              <w:rPr>
                <w:rFonts w:ascii="Arial Narrow" w:eastAsia="Times New Roman" w:hAnsi="Arial Narrow" w:cs="Times New Roman"/>
                <w:sz w:val="16"/>
                <w:szCs w:val="16"/>
                <w:lang w:val="es-US"/>
              </w:rPr>
              <w:instrText xml:space="preserve"> FORMTEXT </w:instrText>
            </w:r>
            <w:r>
              <w:rPr>
                <w:rFonts w:ascii="Arial Narrow" w:eastAsia="Times New Roman" w:hAnsi="Arial Narrow" w:cs="Times New Roman"/>
                <w:sz w:val="16"/>
                <w:szCs w:val="16"/>
                <w:lang w:val="es-US"/>
              </w:rPr>
            </w:r>
            <w:r>
              <w:rPr>
                <w:rFonts w:ascii="Arial Narrow" w:eastAsia="Times New Roman" w:hAnsi="Arial Narrow" w:cs="Times New Roman"/>
                <w:sz w:val="16"/>
                <w:szCs w:val="16"/>
                <w:lang w:val="es-US"/>
              </w:rPr>
              <w:fldChar w:fldCharType="separate"/>
            </w:r>
            <w:r>
              <w:rPr>
                <w:rFonts w:ascii="Arial Narrow" w:eastAsia="Times New Roman" w:hAnsi="Arial Narrow" w:cs="Times New Roman"/>
                <w:sz w:val="16"/>
                <w:szCs w:val="16"/>
                <w:lang w:val="es-US"/>
              </w:rPr>
              <w:t>     </w:t>
            </w:r>
            <w:r>
              <w:rPr>
                <w:rFonts w:ascii="Arial Narrow" w:eastAsia="Times New Roman" w:hAnsi="Arial Narrow" w:cs="Times New Roman"/>
                <w:sz w:val="16"/>
                <w:szCs w:val="16"/>
                <w:lang w:val="es-US"/>
              </w:rPr>
              <w:fldChar w:fldCharType="end"/>
            </w:r>
          </w:p>
        </w:tc>
        <w:tc>
          <w:tcPr>
            <w:tcW w:w="1170" w:type="dxa"/>
          </w:tcPr>
          <w:p w14:paraId="72095183" w14:textId="77777777" w:rsidR="00190649" w:rsidRPr="00492796" w:rsidRDefault="00190649" w:rsidP="00492796">
            <w:pPr>
              <w:spacing w:before="20" w:after="40"/>
              <w:ind w:left="-86" w:right="-86"/>
              <w:jc w:val="center"/>
              <w:rPr>
                <w:rFonts w:ascii="Arial Narrow" w:eastAsia="Times New Roman" w:hAnsi="Arial Narrow"/>
                <w:sz w:val="16"/>
                <w:szCs w:val="16"/>
              </w:rPr>
            </w:pPr>
            <w:r>
              <w:rPr>
                <w:rFonts w:ascii="Arial Narrow" w:eastAsia="Times New Roman" w:hAnsi="Arial Narrow"/>
                <w:sz w:val="16"/>
                <w:szCs w:val="16"/>
                <w:lang w:val="es-US"/>
              </w:rPr>
              <w:fldChar w:fldCharType="begin">
                <w:ffData>
                  <w:name w:val=""/>
                  <w:enabled/>
                  <w:calcOnExit w:val="0"/>
                  <w:textInput>
                    <w:maxLength w:val="11"/>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270" w:type="dxa"/>
            <w:tcBorders>
              <w:right w:val="single" w:sz="12" w:space="0" w:color="auto"/>
            </w:tcBorders>
          </w:tcPr>
          <w:p w14:paraId="6A8911B6"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450" w:type="dxa"/>
            <w:tcBorders>
              <w:left w:val="single" w:sz="12" w:space="0" w:color="auto"/>
            </w:tcBorders>
          </w:tcPr>
          <w:p w14:paraId="27796E87"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7891EABC"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10E72942"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Pr>
          <w:p w14:paraId="0F267F4E"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360" w:type="dxa"/>
            <w:tcBorders>
              <w:right w:val="single" w:sz="12" w:space="0" w:color="auto"/>
            </w:tcBorders>
          </w:tcPr>
          <w:p w14:paraId="52EE7AE6" w14:textId="77777777" w:rsidR="00190649" w:rsidRPr="00492796" w:rsidRDefault="00190649" w:rsidP="00492796">
            <w:pPr>
              <w:spacing w:before="20"/>
              <w:rPr>
                <w:rFonts w:ascii="Arial Narrow" w:eastAsia="Times New Roman" w:hAnsi="Arial Narrow"/>
                <w:sz w:val="16"/>
                <w:szCs w:val="16"/>
              </w:rPr>
            </w:pPr>
            <w:r>
              <w:rPr>
                <w:rFonts w:ascii="Arial Narrow" w:eastAsia="Times New Roman" w:hAnsi="Arial Narrow"/>
                <w:b/>
                <w:bCs/>
                <w:sz w:val="16"/>
                <w:szCs w:val="16"/>
                <w:lang w:val="es-US"/>
              </w:rPr>
              <w:fldChar w:fldCharType="begin">
                <w:ffData>
                  <w:name w:val=""/>
                  <w:enabled/>
                  <w:calcOnExit w:val="0"/>
                  <w:textInput>
                    <w:maxLength w:val="1"/>
                  </w:textInput>
                </w:ffData>
              </w:fldChar>
            </w:r>
            <w:r>
              <w:rPr>
                <w:rFonts w:ascii="Arial Narrow" w:eastAsia="Times New Roman" w:hAnsi="Arial Narrow"/>
                <w:b/>
                <w:bCs/>
                <w:sz w:val="16"/>
                <w:szCs w:val="16"/>
                <w:lang w:val="es-US"/>
              </w:rPr>
              <w:instrText xml:space="preserve"> FORMTEXT </w:instrText>
            </w:r>
            <w:r>
              <w:rPr>
                <w:rFonts w:ascii="Arial Narrow" w:eastAsia="Times New Roman" w:hAnsi="Arial Narrow"/>
                <w:b/>
                <w:bCs/>
                <w:sz w:val="16"/>
                <w:szCs w:val="16"/>
                <w:lang w:val="es-US"/>
              </w:rPr>
            </w:r>
            <w:r>
              <w:rPr>
                <w:rFonts w:ascii="Arial Narrow" w:eastAsia="Times New Roman" w:hAnsi="Arial Narrow"/>
                <w:b/>
                <w:bCs/>
                <w:sz w:val="16"/>
                <w:szCs w:val="16"/>
                <w:lang w:val="es-US"/>
              </w:rPr>
              <w:fldChar w:fldCharType="separate"/>
            </w:r>
            <w:r>
              <w:rPr>
                <w:rFonts w:ascii="Arial Narrow" w:eastAsia="Times New Roman" w:hAnsi="Arial Narrow"/>
                <w:b/>
                <w:bCs/>
                <w:noProof/>
                <w:sz w:val="16"/>
                <w:szCs w:val="16"/>
                <w:lang w:val="es-US"/>
              </w:rPr>
              <w:t> </w:t>
            </w:r>
            <w:r>
              <w:rPr>
                <w:rFonts w:ascii="Arial Narrow" w:eastAsia="Times New Roman" w:hAnsi="Arial Narrow"/>
                <w:b/>
                <w:bCs/>
                <w:sz w:val="16"/>
                <w:szCs w:val="16"/>
                <w:lang w:val="es-US"/>
              </w:rPr>
              <w:fldChar w:fldCharType="end"/>
            </w:r>
          </w:p>
        </w:tc>
        <w:tc>
          <w:tcPr>
            <w:tcW w:w="720" w:type="dxa"/>
            <w:tcBorders>
              <w:right w:val="single" w:sz="4" w:space="0" w:color="auto"/>
            </w:tcBorders>
          </w:tcPr>
          <w:p w14:paraId="21ED9FCD" w14:textId="77777777" w:rsidR="00190649" w:rsidRPr="00492796" w:rsidRDefault="00190649" w:rsidP="00492796">
            <w:pPr>
              <w:spacing w:before="20" w:after="40"/>
              <w:ind w:left="-86" w:right="-101"/>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990" w:type="dxa"/>
            <w:tcBorders>
              <w:left w:val="single" w:sz="4" w:space="0" w:color="auto"/>
            </w:tcBorders>
          </w:tcPr>
          <w:p w14:paraId="34183192" w14:textId="77777777" w:rsidR="00190649" w:rsidRPr="00492796" w:rsidRDefault="00190649" w:rsidP="00492796">
            <w:pPr>
              <w:spacing w:before="20"/>
              <w:ind w:left="-81" w:right="-75"/>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720" w:type="dxa"/>
          </w:tcPr>
          <w:p w14:paraId="1F328D6D"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c>
          <w:tcPr>
            <w:tcW w:w="810" w:type="dxa"/>
            <w:tcBorders>
              <w:right w:val="single" w:sz="12" w:space="0" w:color="auto"/>
            </w:tcBorders>
          </w:tcPr>
          <w:p w14:paraId="71684AD6" w14:textId="77777777" w:rsidR="00190649" w:rsidRPr="00492796" w:rsidRDefault="00190649" w:rsidP="00492796">
            <w:pPr>
              <w:spacing w:before="20" w:after="40"/>
              <w:jc w:val="center"/>
              <w:rPr>
                <w:rFonts w:ascii="Arial Narrow" w:eastAsia="Times New Roman" w:hAnsi="Arial Narrow" w:cs="Times New Roman"/>
                <w:sz w:val="16"/>
                <w:szCs w:val="16"/>
              </w:rPr>
            </w:pPr>
            <w:r>
              <w:rPr>
                <w:rFonts w:ascii="Arial Narrow" w:eastAsia="Times New Roman" w:hAnsi="Arial Narrow"/>
                <w:sz w:val="16"/>
                <w:szCs w:val="16"/>
                <w:lang w:val="es-US"/>
              </w:rPr>
              <w:fldChar w:fldCharType="begin">
                <w:ffData>
                  <w:name w:val=""/>
                  <w:enabled/>
                  <w:calcOnExit w:val="0"/>
                  <w:textInput/>
                </w:ffData>
              </w:fldChar>
            </w:r>
            <w:r>
              <w:rPr>
                <w:rFonts w:ascii="Arial Narrow" w:eastAsia="Times New Roman" w:hAnsi="Arial Narrow"/>
                <w:sz w:val="16"/>
                <w:szCs w:val="16"/>
                <w:lang w:val="es-US"/>
              </w:rPr>
              <w:instrText xml:space="preserve"> FORMTEXT </w:instrText>
            </w:r>
            <w:r>
              <w:rPr>
                <w:rFonts w:ascii="Arial Narrow" w:eastAsia="Times New Roman" w:hAnsi="Arial Narrow"/>
                <w:sz w:val="16"/>
                <w:szCs w:val="16"/>
                <w:lang w:val="es-US"/>
              </w:rPr>
            </w:r>
            <w:r>
              <w:rPr>
                <w:rFonts w:ascii="Arial Narrow" w:eastAsia="Times New Roman" w:hAnsi="Arial Narrow"/>
                <w:sz w:val="16"/>
                <w:szCs w:val="16"/>
                <w:lang w:val="es-US"/>
              </w:rPr>
              <w:fldChar w:fldCharType="separate"/>
            </w:r>
            <w:r>
              <w:rPr>
                <w:rFonts w:ascii="Arial Narrow" w:eastAsia="Times New Roman" w:hAnsi="Arial Narrow"/>
                <w:noProof/>
                <w:sz w:val="16"/>
                <w:szCs w:val="16"/>
                <w:lang w:val="es-US"/>
              </w:rPr>
              <w:t>     </w:t>
            </w:r>
            <w:r>
              <w:rPr>
                <w:rFonts w:ascii="Arial Narrow" w:eastAsia="Times New Roman" w:hAnsi="Arial Narrow"/>
                <w:sz w:val="16"/>
                <w:szCs w:val="16"/>
                <w:lang w:val="es-US"/>
              </w:rPr>
              <w:fldChar w:fldCharType="end"/>
            </w:r>
          </w:p>
        </w:tc>
      </w:tr>
      <w:tr w:rsidR="00190649" w:rsidRPr="00DE7E54" w14:paraId="5C61E590" w14:textId="77777777" w:rsidTr="00217A6A">
        <w:trPr>
          <w:cantSplit/>
          <w:trHeight w:hRule="exact" w:val="280"/>
        </w:trPr>
        <w:tc>
          <w:tcPr>
            <w:tcW w:w="14385" w:type="dxa"/>
            <w:gridSpan w:val="17"/>
            <w:tcBorders>
              <w:left w:val="single" w:sz="12" w:space="0" w:color="auto"/>
              <w:bottom w:val="single" w:sz="12" w:space="0" w:color="auto"/>
              <w:right w:val="single" w:sz="12" w:space="0" w:color="auto"/>
            </w:tcBorders>
            <w:shd w:val="clear" w:color="auto" w:fill="FFFFFF"/>
          </w:tcPr>
          <w:p w14:paraId="6AD3DA12" w14:textId="00AEDE0D" w:rsidR="00190649" w:rsidRPr="001B733B" w:rsidRDefault="00190649" w:rsidP="00217A6A">
            <w:pPr>
              <w:spacing w:before="40" w:after="20"/>
              <w:rPr>
                <w:rFonts w:eastAsia="Times New Roman"/>
                <w:b/>
                <w:bCs/>
                <w:sz w:val="17"/>
                <w:szCs w:val="17"/>
                <w:lang w:val="es-419"/>
              </w:rPr>
            </w:pPr>
            <w:r w:rsidRPr="00444CD8">
              <w:rPr>
                <w:b/>
                <w:bCs/>
                <w:sz w:val="17"/>
                <w:szCs w:val="17"/>
                <w:lang w:val="es-US"/>
              </w:rPr>
              <w:t> * Códigos de filiación racial:  H</w:t>
            </w:r>
            <w:r w:rsidRPr="00444CD8">
              <w:rPr>
                <w:sz w:val="17"/>
                <w:szCs w:val="17"/>
                <w:lang w:val="es-US"/>
              </w:rPr>
              <w:t xml:space="preserve"> – Hispano, </w:t>
            </w:r>
            <w:r w:rsidRPr="00444CD8">
              <w:rPr>
                <w:b/>
                <w:bCs/>
                <w:sz w:val="17"/>
                <w:szCs w:val="17"/>
                <w:lang w:val="es-US"/>
              </w:rPr>
              <w:t xml:space="preserve">I – </w:t>
            </w:r>
            <w:r w:rsidRPr="00444CD8">
              <w:rPr>
                <w:sz w:val="17"/>
                <w:szCs w:val="17"/>
                <w:lang w:val="es-US"/>
              </w:rPr>
              <w:t xml:space="preserve">Indígena americano </w:t>
            </w:r>
            <w:r w:rsidRPr="00444CD8">
              <w:rPr>
                <w:b/>
                <w:bCs/>
                <w:sz w:val="17"/>
                <w:szCs w:val="17"/>
                <w:lang w:val="es-US"/>
              </w:rPr>
              <w:t xml:space="preserve">o </w:t>
            </w:r>
            <w:r w:rsidRPr="00444CD8">
              <w:rPr>
                <w:sz w:val="17"/>
                <w:szCs w:val="17"/>
                <w:lang w:val="es-US"/>
              </w:rPr>
              <w:t>nativo de Alaska,</w:t>
            </w:r>
            <w:r w:rsidRPr="00444CD8">
              <w:rPr>
                <w:b/>
                <w:bCs/>
                <w:sz w:val="17"/>
                <w:szCs w:val="17"/>
                <w:lang w:val="es-US"/>
              </w:rPr>
              <w:t xml:space="preserve"> A – </w:t>
            </w:r>
            <w:r w:rsidRPr="00444CD8">
              <w:rPr>
                <w:sz w:val="17"/>
                <w:szCs w:val="17"/>
                <w:lang w:val="es-US"/>
              </w:rPr>
              <w:t xml:space="preserve">Asiático, </w:t>
            </w:r>
            <w:r w:rsidRPr="00444CD8">
              <w:rPr>
                <w:b/>
                <w:bCs/>
                <w:sz w:val="17"/>
                <w:szCs w:val="17"/>
                <w:lang w:val="es-US"/>
              </w:rPr>
              <w:t xml:space="preserve">B – </w:t>
            </w:r>
            <w:r w:rsidRPr="00444CD8">
              <w:rPr>
                <w:sz w:val="17"/>
                <w:szCs w:val="17"/>
                <w:lang w:val="es-US"/>
              </w:rPr>
              <w:t>Negro o afroamericano,</w:t>
            </w:r>
            <w:r w:rsidRPr="00444CD8">
              <w:rPr>
                <w:b/>
                <w:bCs/>
                <w:sz w:val="17"/>
                <w:szCs w:val="17"/>
                <w:lang w:val="es-US"/>
              </w:rPr>
              <w:t xml:space="preserve"> P – </w:t>
            </w:r>
            <w:r w:rsidRPr="00444CD8">
              <w:rPr>
                <w:sz w:val="17"/>
                <w:szCs w:val="17"/>
                <w:lang w:val="es-US"/>
              </w:rPr>
              <w:t>Nativo de Hawaii o isleño del Pacífico,</w:t>
            </w:r>
            <w:r w:rsidRPr="00444CD8">
              <w:rPr>
                <w:b/>
                <w:bCs/>
                <w:sz w:val="17"/>
                <w:szCs w:val="17"/>
                <w:lang w:val="es-US"/>
              </w:rPr>
              <w:t xml:space="preserve"> W – </w:t>
            </w:r>
            <w:r w:rsidRPr="00444CD8">
              <w:rPr>
                <w:sz w:val="17"/>
                <w:szCs w:val="17"/>
                <w:lang w:val="es-US"/>
              </w:rPr>
              <w:t xml:space="preserve">Blanco </w:t>
            </w:r>
          </w:p>
        </w:tc>
      </w:tr>
    </w:tbl>
    <w:p w14:paraId="2AE9CFF0" w14:textId="46D7B870" w:rsidR="00490077" w:rsidRPr="001B733B" w:rsidRDefault="00E9328E" w:rsidP="00492796">
      <w:pPr>
        <w:spacing w:before="40" w:after="60"/>
        <w:jc w:val="center"/>
        <w:rPr>
          <w:i/>
          <w:iCs/>
          <w:noProof/>
          <w:sz w:val="18"/>
          <w:szCs w:val="18"/>
          <w:lang w:val="es-419"/>
        </w:rPr>
      </w:pPr>
      <w:r>
        <w:rPr>
          <w:i/>
          <w:iCs/>
          <w:noProof/>
          <w:sz w:val="18"/>
          <w:szCs w:val="18"/>
          <w:lang w:val="es-US"/>
        </w:rPr>
        <w:t>Si necesita más espacio, o si hay más información que cree que podríamos necesitar, puede usar páginas adicionales.</w:t>
      </w:r>
    </w:p>
    <w:p w14:paraId="325BF35B" w14:textId="3C8DBBD0" w:rsidR="00976637" w:rsidRPr="001B733B" w:rsidRDefault="0076008C" w:rsidP="00650C8D">
      <w:pPr>
        <w:spacing w:before="240" w:after="40"/>
        <w:rPr>
          <w:b/>
          <w:bCs/>
          <w:sz w:val="28"/>
          <w:szCs w:val="28"/>
          <w:lang w:val="es-419"/>
        </w:rPr>
      </w:pPr>
      <w:r>
        <w:rPr>
          <w:b/>
          <w:bCs/>
          <w:sz w:val="28"/>
          <w:szCs w:val="28"/>
          <w:lang w:val="es-US"/>
        </w:rPr>
        <w:t>Háblenos sobre los padres que no viven en el hogar.</w:t>
      </w:r>
    </w:p>
    <w:p w14:paraId="76D9508B" w14:textId="328614AD" w:rsidR="00190649" w:rsidRPr="001B733B" w:rsidRDefault="00750350" w:rsidP="00217A6A">
      <w:pPr>
        <w:spacing w:before="120" w:after="40"/>
        <w:rPr>
          <w:noProof/>
          <w:sz w:val="20"/>
          <w:szCs w:val="20"/>
          <w:lang w:val="es-419"/>
        </w:rPr>
      </w:pPr>
      <w:r>
        <w:rPr>
          <w:noProof/>
          <w:sz w:val="18"/>
          <w:szCs w:val="18"/>
          <w:lang w:val="es-US"/>
        </w:rPr>
        <mc:AlternateContent>
          <mc:Choice Requires="wps">
            <w:drawing>
              <wp:anchor distT="0" distB="0" distL="114300" distR="114300" simplePos="0" relativeHeight="251677696" behindDoc="0" locked="0" layoutInCell="1" allowOverlap="1" wp14:anchorId="6545A348" wp14:editId="17281CC0">
                <wp:simplePos x="0" y="0"/>
                <wp:positionH relativeFrom="margin">
                  <wp:align>left</wp:align>
                </wp:positionH>
                <wp:positionV relativeFrom="paragraph">
                  <wp:posOffset>7620</wp:posOffset>
                </wp:positionV>
                <wp:extent cx="9212580" cy="7620"/>
                <wp:effectExtent l="0" t="0" r="26670" b="30480"/>
                <wp:wrapNone/>
                <wp:docPr id="12" name="Straight Connector 12"/>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32A3FF" id="Straight Connector 1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72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ABdd7H2wAAAAUBAAAPAAAAZHJz&#10;L2Rvd25yZXYueG1sTI/BTsMwEETvSPyDtUjcqEMUKErjVIiqByQ4UMrdjbeJ23gdbLcNfD3bUznO&#10;zmrmTTUfXS+OGKL1pOB+koFAaryx1CpYfy7vnkDEpMno3hMq+MEI8/r6qtKl8Sf6wOMqtYJDKJZa&#10;QZfSUEoZmw6djhM/ILG39cHpxDK00gR94nDXyzzLHqXTlrih0wO+dNjsVwenwL59r7HY7963C/u6&#10;/PJhugi/U6Vub8bnGYiEY7o8wxmf0aFmpo0/kImiV8BDEl9zEGezeMh4yEZBXoCsK/mfvv4DAAD/&#10;/wMAUEsBAi0AFAAGAAgAAAAhALaDOJL+AAAA4QEAABMAAAAAAAAAAAAAAAAAAAAAAFtDb250ZW50&#10;X1R5cGVzXS54bWxQSwECLQAUAAYACAAAACEAOP0h/9YAAACUAQAACwAAAAAAAAAAAAAAAAAvAQAA&#10;X3JlbHMvLnJlbHNQSwECLQAUAAYACAAAACEArJSVksABAADhAwAADgAAAAAAAAAAAAAAAAAuAgAA&#10;ZHJzL2Uyb0RvYy54bWxQSwECLQAUAAYACAAAACEAAXXex9sAAAAFAQAADwAAAAAAAAAAAAAAAAAa&#10;BAAAZHJzL2Rvd25yZXYueG1sUEsFBgAAAAAEAAQA8wAAACIFAAAAAA==&#10;" strokecolor="black [3213]" strokeweight="2pt">
                <v:stroke joinstyle="miter"/>
                <w10:wrap anchorx="margin"/>
              </v:line>
            </w:pict>
          </mc:Fallback>
        </mc:AlternateContent>
      </w:r>
      <w:r>
        <w:rPr>
          <w:i/>
          <w:iCs/>
          <w:noProof/>
          <w:sz w:val="20"/>
          <w:szCs w:val="20"/>
          <w:lang w:val="es-US"/>
        </w:rPr>
        <w:t>Escriba los nombres de todos los menores que necesiten cuidado infantil y cuyo padre o madre no viva en el hogar.</w:t>
      </w:r>
    </w:p>
    <w:tbl>
      <w:tblPr>
        <w:tblW w:w="1449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2520"/>
        <w:gridCol w:w="5670"/>
      </w:tblGrid>
      <w:tr w:rsidR="00190649" w:rsidRPr="00DE7E54" w14:paraId="46CB503E" w14:textId="77777777" w:rsidTr="00217A6A">
        <w:trPr>
          <w:trHeight w:val="246"/>
        </w:trPr>
        <w:tc>
          <w:tcPr>
            <w:tcW w:w="63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4F12CD" w14:textId="713AF1EB" w:rsidR="00190649" w:rsidRPr="001B733B" w:rsidRDefault="00190649" w:rsidP="00B208B9">
            <w:pPr>
              <w:jc w:val="center"/>
              <w:rPr>
                <w:rFonts w:eastAsia="Times New Roman"/>
                <w:b/>
                <w:sz w:val="18"/>
                <w:szCs w:val="18"/>
                <w:lang w:val="es-419"/>
              </w:rPr>
            </w:pPr>
            <w:r>
              <w:rPr>
                <w:rFonts w:eastAsia="Times New Roman"/>
                <w:b/>
                <w:bCs/>
                <w:sz w:val="18"/>
                <w:szCs w:val="18"/>
                <w:lang w:val="es-US"/>
              </w:rPr>
              <w:t>Nombres de los hijos menores de 19 años</w:t>
            </w:r>
          </w:p>
        </w:tc>
        <w:tc>
          <w:tcPr>
            <w:tcW w:w="25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914899" w14:textId="2DA7BA3E" w:rsidR="00190649" w:rsidRPr="001B733B" w:rsidRDefault="00190649" w:rsidP="00190649">
            <w:pPr>
              <w:jc w:val="center"/>
              <w:rPr>
                <w:rFonts w:eastAsia="Times New Roman"/>
                <w:b/>
                <w:sz w:val="18"/>
                <w:szCs w:val="18"/>
                <w:lang w:val="es-419"/>
              </w:rPr>
            </w:pPr>
            <w:r>
              <w:rPr>
                <w:rFonts w:eastAsia="Times New Roman"/>
                <w:b/>
                <w:bCs/>
                <w:sz w:val="18"/>
                <w:szCs w:val="18"/>
                <w:lang w:val="es-US"/>
              </w:rPr>
              <w:t>¿El padre o la madre ausente está disponible para brindar cuidado?</w:t>
            </w:r>
          </w:p>
        </w:tc>
        <w:tc>
          <w:tcPr>
            <w:tcW w:w="5670"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EF0CD0" w14:textId="5E311C96" w:rsidR="00190649" w:rsidRPr="001B733B" w:rsidRDefault="00190649" w:rsidP="00190649">
            <w:pPr>
              <w:jc w:val="center"/>
              <w:rPr>
                <w:rFonts w:eastAsia="Times New Roman"/>
                <w:b/>
                <w:sz w:val="18"/>
                <w:szCs w:val="18"/>
                <w:lang w:val="es-419"/>
              </w:rPr>
            </w:pPr>
            <w:r>
              <w:rPr>
                <w:rFonts w:eastAsia="Times New Roman"/>
                <w:b/>
                <w:bCs/>
                <w:sz w:val="18"/>
                <w:szCs w:val="18"/>
                <w:lang w:val="es-US"/>
              </w:rPr>
              <w:t>Si contestó que no, escriba el motivo.</w:t>
            </w:r>
          </w:p>
        </w:tc>
      </w:tr>
      <w:tr w:rsidR="00190649" w:rsidRPr="00190649" w14:paraId="5C6E27E5" w14:textId="77777777" w:rsidTr="00217A6A">
        <w:tc>
          <w:tcPr>
            <w:tcW w:w="6300" w:type="dxa"/>
            <w:tcBorders>
              <w:top w:val="single" w:sz="6" w:space="0" w:color="auto"/>
              <w:left w:val="single" w:sz="12" w:space="0" w:color="auto"/>
              <w:bottom w:val="single" w:sz="6" w:space="0" w:color="auto"/>
              <w:right w:val="single" w:sz="6" w:space="0" w:color="auto"/>
            </w:tcBorders>
          </w:tcPr>
          <w:p w14:paraId="00D23BB6" w14:textId="77777777" w:rsidR="00190649" w:rsidRPr="00190649" w:rsidRDefault="00190649" w:rsidP="00217A6A">
            <w:pPr>
              <w:spacing w:before="80" w:after="40"/>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25"/>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2520" w:type="dxa"/>
            <w:tcBorders>
              <w:top w:val="single" w:sz="6" w:space="0" w:color="auto"/>
              <w:left w:val="single" w:sz="6" w:space="0" w:color="auto"/>
              <w:bottom w:val="single" w:sz="6" w:space="0" w:color="auto"/>
              <w:right w:val="single" w:sz="12" w:space="0" w:color="auto"/>
            </w:tcBorders>
          </w:tcPr>
          <w:p w14:paraId="1C4958C9" w14:textId="7077C55D" w:rsidR="00190649" w:rsidRPr="00190649" w:rsidRDefault="00190649" w:rsidP="00217A6A">
            <w:pPr>
              <w:spacing w:before="80" w:after="40"/>
              <w:jc w:val="center"/>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Check44"/>
                  <w:enabled/>
                  <w:calcOnExit w:val="0"/>
                  <w:checkBox>
                    <w:sizeAuto/>
                    <w:default w:val="0"/>
                  </w:checkBox>
                </w:ffData>
              </w:fldChar>
            </w:r>
            <w:bookmarkStart w:id="4" w:name="Check44"/>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bookmarkEnd w:id="4"/>
            <w:r>
              <w:rPr>
                <w:rFonts w:ascii="Arial Narrow" w:eastAsia="Times New Roman" w:hAnsi="Arial Narrow" w:cs="Times New Roman"/>
                <w:sz w:val="18"/>
                <w:szCs w:val="18"/>
                <w:lang w:val="es-US"/>
              </w:rPr>
              <w:t xml:space="preserve"> Sí    </w:t>
            </w:r>
            <w:r>
              <w:rPr>
                <w:rFonts w:ascii="Arial Narrow" w:eastAsia="Times New Roman" w:hAnsi="Arial Narrow" w:cs="Times New Roman"/>
                <w:sz w:val="18"/>
                <w:szCs w:val="18"/>
                <w:lang w:val="es-US"/>
              </w:rPr>
              <w:fldChar w:fldCharType="begin">
                <w:ffData>
                  <w:name w:val="Check45"/>
                  <w:enabled/>
                  <w:calcOnExit w:val="0"/>
                  <w:checkBox>
                    <w:sizeAuto/>
                    <w:default w:val="0"/>
                  </w:checkBox>
                </w:ffData>
              </w:fldChar>
            </w:r>
            <w:bookmarkStart w:id="5" w:name="Check45"/>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bookmarkEnd w:id="5"/>
            <w:r>
              <w:rPr>
                <w:rFonts w:ascii="Arial Narrow" w:eastAsia="Times New Roman" w:hAnsi="Arial Narrow" w:cs="Times New Roman"/>
                <w:sz w:val="18"/>
                <w:szCs w:val="18"/>
                <w:lang w:val="es-US"/>
              </w:rPr>
              <w:t xml:space="preserve"> No</w:t>
            </w:r>
          </w:p>
        </w:tc>
        <w:tc>
          <w:tcPr>
            <w:tcW w:w="5670" w:type="dxa"/>
            <w:tcBorders>
              <w:top w:val="single" w:sz="6" w:space="0" w:color="auto"/>
              <w:left w:val="single" w:sz="6" w:space="0" w:color="auto"/>
              <w:bottom w:val="single" w:sz="6" w:space="0" w:color="auto"/>
              <w:right w:val="single" w:sz="12" w:space="0" w:color="auto"/>
            </w:tcBorders>
          </w:tcPr>
          <w:p w14:paraId="5B0EA8CA" w14:textId="77777777" w:rsidR="00190649" w:rsidRPr="00190649" w:rsidRDefault="00190649" w:rsidP="00217A6A">
            <w:pPr>
              <w:spacing w:before="80" w:after="40"/>
              <w:rPr>
                <w:rFonts w:ascii="Arial Narrow" w:eastAsia="Times New Roman" w:hAnsi="Arial Narrow"/>
                <w:b/>
                <w:sz w:val="18"/>
                <w:szCs w:val="18"/>
              </w:rPr>
            </w:pPr>
            <w:r>
              <w:rPr>
                <w:rFonts w:ascii="Arial Narrow" w:eastAsia="Times New Roman" w:hAnsi="Arial Narrow"/>
                <w:b/>
                <w:bCs/>
                <w:sz w:val="18"/>
                <w:szCs w:val="18"/>
                <w:lang w:val="es-US"/>
              </w:rPr>
              <w:fldChar w:fldCharType="begin">
                <w:ffData>
                  <w:name w:val="Text11"/>
                  <w:enabled/>
                  <w:calcOnExit w:val="0"/>
                  <w:textInput>
                    <w:maxLength w:val="11"/>
                  </w:textInput>
                </w:ffData>
              </w:fldChar>
            </w:r>
            <w:bookmarkStart w:id="6" w:name="Text11"/>
            <w:r>
              <w:rPr>
                <w:rFonts w:ascii="Arial Narrow" w:eastAsia="Times New Roman" w:hAnsi="Arial Narrow"/>
                <w:b/>
                <w:bCs/>
                <w:sz w:val="18"/>
                <w:szCs w:val="18"/>
                <w:lang w:val="es-US"/>
              </w:rPr>
              <w:instrText xml:space="preserve"> FORMTEXT </w:instrText>
            </w:r>
            <w:r>
              <w:rPr>
                <w:rFonts w:ascii="Arial Narrow" w:eastAsia="Times New Roman" w:hAnsi="Arial Narrow"/>
                <w:b/>
                <w:bCs/>
                <w:sz w:val="18"/>
                <w:szCs w:val="18"/>
                <w:lang w:val="es-US"/>
              </w:rPr>
            </w:r>
            <w:r>
              <w:rPr>
                <w:rFonts w:ascii="Arial Narrow" w:eastAsia="Times New Roman" w:hAnsi="Arial Narrow"/>
                <w:b/>
                <w:bCs/>
                <w:sz w:val="18"/>
                <w:szCs w:val="18"/>
                <w:lang w:val="es-US"/>
              </w:rPr>
              <w:fldChar w:fldCharType="separate"/>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sz w:val="18"/>
                <w:szCs w:val="18"/>
                <w:lang w:val="es-US"/>
              </w:rPr>
              <w:fldChar w:fldCharType="end"/>
            </w:r>
            <w:bookmarkEnd w:id="6"/>
          </w:p>
        </w:tc>
      </w:tr>
      <w:tr w:rsidR="00190649" w:rsidRPr="00190649" w14:paraId="017D5ACF" w14:textId="77777777" w:rsidTr="00217A6A">
        <w:tc>
          <w:tcPr>
            <w:tcW w:w="6300" w:type="dxa"/>
            <w:tcBorders>
              <w:top w:val="single" w:sz="6" w:space="0" w:color="auto"/>
              <w:left w:val="single" w:sz="12" w:space="0" w:color="auto"/>
              <w:bottom w:val="single" w:sz="6" w:space="0" w:color="auto"/>
              <w:right w:val="single" w:sz="6" w:space="0" w:color="auto"/>
            </w:tcBorders>
          </w:tcPr>
          <w:p w14:paraId="08FD6638" w14:textId="77777777" w:rsidR="00190649" w:rsidRPr="00190649" w:rsidRDefault="00190649" w:rsidP="00217A6A">
            <w:pPr>
              <w:spacing w:before="80" w:after="40"/>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25"/>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2520" w:type="dxa"/>
            <w:tcBorders>
              <w:top w:val="single" w:sz="6" w:space="0" w:color="auto"/>
              <w:left w:val="single" w:sz="6" w:space="0" w:color="auto"/>
              <w:bottom w:val="single" w:sz="6" w:space="0" w:color="auto"/>
              <w:right w:val="single" w:sz="12" w:space="0" w:color="auto"/>
            </w:tcBorders>
          </w:tcPr>
          <w:p w14:paraId="7C4726A4" w14:textId="3DDB7E4A" w:rsidR="00190649" w:rsidRPr="00190649" w:rsidRDefault="00190649" w:rsidP="00217A6A">
            <w:pPr>
              <w:spacing w:before="80" w:after="40"/>
              <w:jc w:val="center"/>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Check44"/>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Sí    </w:t>
            </w:r>
            <w:r>
              <w:rPr>
                <w:rFonts w:ascii="Arial Narrow" w:eastAsia="Times New Roman" w:hAnsi="Arial Narrow" w:cs="Times New Roman"/>
                <w:sz w:val="18"/>
                <w:szCs w:val="18"/>
                <w:lang w:val="es-US"/>
              </w:rPr>
              <w:fldChar w:fldCharType="begin">
                <w:ffData>
                  <w:name w:val="Check45"/>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No</w:t>
            </w:r>
          </w:p>
        </w:tc>
        <w:tc>
          <w:tcPr>
            <w:tcW w:w="5670" w:type="dxa"/>
            <w:tcBorders>
              <w:top w:val="single" w:sz="6" w:space="0" w:color="auto"/>
              <w:left w:val="single" w:sz="6" w:space="0" w:color="auto"/>
              <w:bottom w:val="single" w:sz="6" w:space="0" w:color="auto"/>
              <w:right w:val="single" w:sz="12" w:space="0" w:color="auto"/>
            </w:tcBorders>
          </w:tcPr>
          <w:p w14:paraId="7F51D5A0" w14:textId="77777777" w:rsidR="00190649" w:rsidRPr="00190649" w:rsidRDefault="00190649" w:rsidP="00217A6A">
            <w:pPr>
              <w:spacing w:before="80" w:after="40"/>
              <w:rPr>
                <w:rFonts w:ascii="Arial Narrow" w:eastAsia="Times New Roman" w:hAnsi="Arial Narrow"/>
                <w:b/>
                <w:sz w:val="18"/>
                <w:szCs w:val="18"/>
              </w:rPr>
            </w:pPr>
            <w:r>
              <w:rPr>
                <w:rFonts w:ascii="Arial Narrow" w:eastAsia="Times New Roman" w:hAnsi="Arial Narrow"/>
                <w:b/>
                <w:bCs/>
                <w:sz w:val="18"/>
                <w:szCs w:val="18"/>
                <w:lang w:val="es-US"/>
              </w:rPr>
              <w:fldChar w:fldCharType="begin">
                <w:ffData>
                  <w:name w:val="Text12"/>
                  <w:enabled/>
                  <w:calcOnExit w:val="0"/>
                  <w:textInput>
                    <w:maxLength w:val="11"/>
                  </w:textInput>
                </w:ffData>
              </w:fldChar>
            </w:r>
            <w:bookmarkStart w:id="7" w:name="Text12"/>
            <w:r>
              <w:rPr>
                <w:rFonts w:ascii="Arial Narrow" w:eastAsia="Times New Roman" w:hAnsi="Arial Narrow"/>
                <w:b/>
                <w:bCs/>
                <w:sz w:val="18"/>
                <w:szCs w:val="18"/>
                <w:lang w:val="es-US"/>
              </w:rPr>
              <w:instrText xml:space="preserve"> FORMTEXT </w:instrText>
            </w:r>
            <w:r>
              <w:rPr>
                <w:rFonts w:ascii="Arial Narrow" w:eastAsia="Times New Roman" w:hAnsi="Arial Narrow"/>
                <w:b/>
                <w:bCs/>
                <w:sz w:val="18"/>
                <w:szCs w:val="18"/>
                <w:lang w:val="es-US"/>
              </w:rPr>
            </w:r>
            <w:r>
              <w:rPr>
                <w:rFonts w:ascii="Arial Narrow" w:eastAsia="Times New Roman" w:hAnsi="Arial Narrow"/>
                <w:b/>
                <w:bCs/>
                <w:sz w:val="18"/>
                <w:szCs w:val="18"/>
                <w:lang w:val="es-US"/>
              </w:rPr>
              <w:fldChar w:fldCharType="separate"/>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sz w:val="18"/>
                <w:szCs w:val="18"/>
                <w:lang w:val="es-US"/>
              </w:rPr>
              <w:fldChar w:fldCharType="end"/>
            </w:r>
            <w:bookmarkEnd w:id="7"/>
          </w:p>
        </w:tc>
      </w:tr>
      <w:tr w:rsidR="00190649" w:rsidRPr="00190649" w14:paraId="21DCA6C6" w14:textId="77777777" w:rsidTr="00217A6A">
        <w:tc>
          <w:tcPr>
            <w:tcW w:w="6300" w:type="dxa"/>
            <w:tcBorders>
              <w:top w:val="single" w:sz="6" w:space="0" w:color="auto"/>
              <w:left w:val="single" w:sz="12" w:space="0" w:color="auto"/>
              <w:bottom w:val="single" w:sz="6" w:space="0" w:color="auto"/>
              <w:right w:val="single" w:sz="6" w:space="0" w:color="auto"/>
            </w:tcBorders>
          </w:tcPr>
          <w:p w14:paraId="41115818" w14:textId="77777777" w:rsidR="00190649" w:rsidRPr="00190649" w:rsidRDefault="00190649" w:rsidP="00217A6A">
            <w:pPr>
              <w:spacing w:before="80" w:after="40"/>
              <w:rPr>
                <w:rFonts w:ascii="Arial Narrow" w:eastAsia="Times New Roman" w:hAnsi="Arial Narrow" w:cs="Times New Roman"/>
                <w:sz w:val="18"/>
                <w:szCs w:val="18"/>
              </w:rPr>
            </w:pPr>
            <w:r>
              <w:rPr>
                <w:rFonts w:ascii="Arial Narrow" w:eastAsia="Times New Roman" w:hAnsi="Arial Narrow"/>
                <w:sz w:val="18"/>
                <w:szCs w:val="18"/>
                <w:lang w:val="es-US"/>
              </w:rPr>
              <w:fldChar w:fldCharType="begin">
                <w:ffData>
                  <w:name w:val=""/>
                  <w:enabled/>
                  <w:calcOnExit w:val="0"/>
                  <w:textInput>
                    <w:maxLength w:val="60"/>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2520" w:type="dxa"/>
            <w:tcBorders>
              <w:top w:val="single" w:sz="6" w:space="0" w:color="auto"/>
              <w:left w:val="single" w:sz="6" w:space="0" w:color="auto"/>
              <w:bottom w:val="single" w:sz="6" w:space="0" w:color="auto"/>
              <w:right w:val="single" w:sz="12" w:space="0" w:color="auto"/>
            </w:tcBorders>
          </w:tcPr>
          <w:p w14:paraId="516D6098" w14:textId="2888C050" w:rsidR="00190649" w:rsidRPr="00190649" w:rsidRDefault="00190649" w:rsidP="00217A6A">
            <w:pPr>
              <w:spacing w:before="80" w:after="40"/>
              <w:jc w:val="center"/>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Check44"/>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Sí    </w:t>
            </w:r>
            <w:r>
              <w:rPr>
                <w:rFonts w:ascii="Arial Narrow" w:eastAsia="Times New Roman" w:hAnsi="Arial Narrow" w:cs="Times New Roman"/>
                <w:sz w:val="18"/>
                <w:szCs w:val="18"/>
                <w:lang w:val="es-US"/>
              </w:rPr>
              <w:fldChar w:fldCharType="begin">
                <w:ffData>
                  <w:name w:val="Check45"/>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No</w:t>
            </w:r>
          </w:p>
        </w:tc>
        <w:tc>
          <w:tcPr>
            <w:tcW w:w="5670" w:type="dxa"/>
            <w:tcBorders>
              <w:top w:val="single" w:sz="6" w:space="0" w:color="auto"/>
              <w:left w:val="single" w:sz="6" w:space="0" w:color="auto"/>
              <w:bottom w:val="single" w:sz="6" w:space="0" w:color="auto"/>
              <w:right w:val="single" w:sz="12" w:space="0" w:color="auto"/>
            </w:tcBorders>
          </w:tcPr>
          <w:p w14:paraId="0F3C92E9" w14:textId="77777777" w:rsidR="00190649" w:rsidRPr="00190649" w:rsidRDefault="00190649" w:rsidP="00217A6A">
            <w:pPr>
              <w:spacing w:before="80" w:after="40"/>
              <w:rPr>
                <w:rFonts w:ascii="Arial Narrow" w:eastAsia="Times New Roman" w:hAnsi="Arial Narrow"/>
                <w:b/>
                <w:sz w:val="18"/>
                <w:szCs w:val="18"/>
              </w:rPr>
            </w:pPr>
            <w:r>
              <w:rPr>
                <w:rFonts w:ascii="Arial Narrow" w:eastAsia="Times New Roman" w:hAnsi="Arial Narrow"/>
                <w:b/>
                <w:bCs/>
                <w:sz w:val="18"/>
                <w:szCs w:val="18"/>
                <w:lang w:val="es-US"/>
              </w:rPr>
              <w:fldChar w:fldCharType="begin">
                <w:ffData>
                  <w:name w:val="Text13"/>
                  <w:enabled/>
                  <w:calcOnExit w:val="0"/>
                  <w:textInput>
                    <w:maxLength w:val="11"/>
                  </w:textInput>
                </w:ffData>
              </w:fldChar>
            </w:r>
            <w:bookmarkStart w:id="8" w:name="Text13"/>
            <w:r>
              <w:rPr>
                <w:rFonts w:ascii="Arial Narrow" w:eastAsia="Times New Roman" w:hAnsi="Arial Narrow"/>
                <w:b/>
                <w:bCs/>
                <w:sz w:val="18"/>
                <w:szCs w:val="18"/>
                <w:lang w:val="es-US"/>
              </w:rPr>
              <w:instrText xml:space="preserve"> FORMTEXT </w:instrText>
            </w:r>
            <w:r>
              <w:rPr>
                <w:rFonts w:ascii="Arial Narrow" w:eastAsia="Times New Roman" w:hAnsi="Arial Narrow"/>
                <w:b/>
                <w:bCs/>
                <w:sz w:val="18"/>
                <w:szCs w:val="18"/>
                <w:lang w:val="es-US"/>
              </w:rPr>
            </w:r>
            <w:r>
              <w:rPr>
                <w:rFonts w:ascii="Arial Narrow" w:eastAsia="Times New Roman" w:hAnsi="Arial Narrow"/>
                <w:b/>
                <w:bCs/>
                <w:sz w:val="18"/>
                <w:szCs w:val="18"/>
                <w:lang w:val="es-US"/>
              </w:rPr>
              <w:fldChar w:fldCharType="separate"/>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sz w:val="18"/>
                <w:szCs w:val="18"/>
                <w:lang w:val="es-US"/>
              </w:rPr>
              <w:fldChar w:fldCharType="end"/>
            </w:r>
            <w:bookmarkEnd w:id="8"/>
          </w:p>
        </w:tc>
      </w:tr>
      <w:tr w:rsidR="00190649" w:rsidRPr="00190649" w14:paraId="344E4309" w14:textId="77777777" w:rsidTr="00217A6A">
        <w:tc>
          <w:tcPr>
            <w:tcW w:w="6300" w:type="dxa"/>
            <w:tcBorders>
              <w:top w:val="single" w:sz="6" w:space="0" w:color="auto"/>
              <w:left w:val="single" w:sz="12" w:space="0" w:color="auto"/>
              <w:bottom w:val="single" w:sz="6" w:space="0" w:color="auto"/>
              <w:right w:val="single" w:sz="6" w:space="0" w:color="auto"/>
            </w:tcBorders>
          </w:tcPr>
          <w:p w14:paraId="55C2890B" w14:textId="792C4BA7" w:rsidR="00190649" w:rsidRPr="00190649" w:rsidRDefault="00190649" w:rsidP="00217A6A">
            <w:pPr>
              <w:spacing w:before="80" w:after="40"/>
              <w:rPr>
                <w:rFonts w:ascii="Arial Narrow" w:eastAsia="Times New Roman" w:hAnsi="Arial Narrow"/>
                <w:sz w:val="18"/>
                <w:szCs w:val="18"/>
              </w:rPr>
            </w:pPr>
            <w:r>
              <w:rPr>
                <w:rFonts w:ascii="Arial Narrow" w:eastAsia="Times New Roman" w:hAnsi="Arial Narrow"/>
                <w:sz w:val="18"/>
                <w:szCs w:val="18"/>
                <w:lang w:val="es-US"/>
              </w:rPr>
              <w:fldChar w:fldCharType="begin">
                <w:ffData>
                  <w:name w:val=""/>
                  <w:enabled/>
                  <w:calcOnExit w:val="0"/>
                  <w:textInput>
                    <w:maxLength w:val="60"/>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2520" w:type="dxa"/>
            <w:tcBorders>
              <w:top w:val="single" w:sz="6" w:space="0" w:color="auto"/>
              <w:left w:val="single" w:sz="6" w:space="0" w:color="auto"/>
              <w:bottom w:val="single" w:sz="6" w:space="0" w:color="auto"/>
              <w:right w:val="single" w:sz="12" w:space="0" w:color="auto"/>
            </w:tcBorders>
          </w:tcPr>
          <w:p w14:paraId="23105D6A" w14:textId="335F31B7" w:rsidR="00190649" w:rsidRPr="00190649" w:rsidRDefault="00190649" w:rsidP="00217A6A">
            <w:pPr>
              <w:spacing w:before="80" w:after="40"/>
              <w:jc w:val="center"/>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Check44"/>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Sí    </w:t>
            </w:r>
            <w:r>
              <w:rPr>
                <w:rFonts w:ascii="Arial Narrow" w:eastAsia="Times New Roman" w:hAnsi="Arial Narrow" w:cs="Times New Roman"/>
                <w:sz w:val="18"/>
                <w:szCs w:val="18"/>
                <w:lang w:val="es-US"/>
              </w:rPr>
              <w:fldChar w:fldCharType="begin">
                <w:ffData>
                  <w:name w:val="Check45"/>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No</w:t>
            </w:r>
          </w:p>
        </w:tc>
        <w:tc>
          <w:tcPr>
            <w:tcW w:w="5670" w:type="dxa"/>
            <w:tcBorders>
              <w:top w:val="single" w:sz="6" w:space="0" w:color="auto"/>
              <w:left w:val="single" w:sz="6" w:space="0" w:color="auto"/>
              <w:bottom w:val="single" w:sz="6" w:space="0" w:color="auto"/>
              <w:right w:val="single" w:sz="12" w:space="0" w:color="auto"/>
            </w:tcBorders>
          </w:tcPr>
          <w:p w14:paraId="45DC6CFF" w14:textId="6603109F" w:rsidR="00190649" w:rsidRPr="00190649" w:rsidRDefault="00190649" w:rsidP="00217A6A">
            <w:pPr>
              <w:spacing w:before="80" w:after="40"/>
              <w:rPr>
                <w:rFonts w:ascii="Arial Narrow" w:eastAsia="Times New Roman" w:hAnsi="Arial Narrow"/>
                <w:b/>
                <w:sz w:val="18"/>
                <w:szCs w:val="18"/>
              </w:rPr>
            </w:pPr>
            <w:r>
              <w:rPr>
                <w:rFonts w:ascii="Arial Narrow" w:eastAsia="Times New Roman" w:hAnsi="Arial Narrow"/>
                <w:b/>
                <w:bCs/>
                <w:sz w:val="18"/>
                <w:szCs w:val="18"/>
                <w:lang w:val="es-US"/>
              </w:rPr>
              <w:fldChar w:fldCharType="begin">
                <w:ffData>
                  <w:name w:val="Text13"/>
                  <w:enabled/>
                  <w:calcOnExit w:val="0"/>
                  <w:textInput>
                    <w:maxLength w:val="11"/>
                  </w:textInput>
                </w:ffData>
              </w:fldChar>
            </w:r>
            <w:r>
              <w:rPr>
                <w:rFonts w:ascii="Arial Narrow" w:eastAsia="Times New Roman" w:hAnsi="Arial Narrow"/>
                <w:b/>
                <w:bCs/>
                <w:sz w:val="18"/>
                <w:szCs w:val="18"/>
                <w:lang w:val="es-US"/>
              </w:rPr>
              <w:instrText xml:space="preserve"> FORMTEXT </w:instrText>
            </w:r>
            <w:r>
              <w:rPr>
                <w:rFonts w:ascii="Arial Narrow" w:eastAsia="Times New Roman" w:hAnsi="Arial Narrow"/>
                <w:b/>
                <w:bCs/>
                <w:sz w:val="18"/>
                <w:szCs w:val="18"/>
                <w:lang w:val="es-US"/>
              </w:rPr>
            </w:r>
            <w:r>
              <w:rPr>
                <w:rFonts w:ascii="Arial Narrow" w:eastAsia="Times New Roman" w:hAnsi="Arial Narrow"/>
                <w:b/>
                <w:bCs/>
                <w:sz w:val="18"/>
                <w:szCs w:val="18"/>
                <w:lang w:val="es-US"/>
              </w:rPr>
              <w:fldChar w:fldCharType="separate"/>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sz w:val="18"/>
                <w:szCs w:val="18"/>
                <w:lang w:val="es-US"/>
              </w:rPr>
              <w:fldChar w:fldCharType="end"/>
            </w:r>
          </w:p>
        </w:tc>
      </w:tr>
      <w:tr w:rsidR="00B208B9" w:rsidRPr="00190649" w14:paraId="5D178EF0" w14:textId="77777777" w:rsidTr="006F4155">
        <w:tc>
          <w:tcPr>
            <w:tcW w:w="6300" w:type="dxa"/>
            <w:tcBorders>
              <w:top w:val="single" w:sz="6" w:space="0" w:color="auto"/>
              <w:left w:val="single" w:sz="12" w:space="0" w:color="auto"/>
              <w:bottom w:val="single" w:sz="6" w:space="0" w:color="auto"/>
              <w:right w:val="single" w:sz="6" w:space="0" w:color="auto"/>
            </w:tcBorders>
          </w:tcPr>
          <w:p w14:paraId="407A6170" w14:textId="5EBA99BD" w:rsidR="00B208B9" w:rsidRPr="00190649" w:rsidRDefault="00B208B9" w:rsidP="00217A6A">
            <w:pPr>
              <w:spacing w:before="80" w:after="40"/>
              <w:rPr>
                <w:rFonts w:ascii="Arial Narrow" w:eastAsia="Times New Roman" w:hAnsi="Arial Narrow"/>
                <w:sz w:val="18"/>
                <w:szCs w:val="18"/>
              </w:rPr>
            </w:pPr>
            <w:r>
              <w:rPr>
                <w:rFonts w:ascii="Arial Narrow" w:eastAsia="Times New Roman" w:hAnsi="Arial Narrow"/>
                <w:sz w:val="18"/>
                <w:szCs w:val="18"/>
                <w:lang w:val="es-US"/>
              </w:rPr>
              <w:fldChar w:fldCharType="begin">
                <w:ffData>
                  <w:name w:val=""/>
                  <w:enabled/>
                  <w:calcOnExit w:val="0"/>
                  <w:textInput>
                    <w:maxLength w:val="60"/>
                  </w:textInput>
                </w:ffData>
              </w:fldChar>
            </w:r>
            <w:r>
              <w:rPr>
                <w:rFonts w:ascii="Arial Narrow" w:eastAsia="Times New Roman" w:hAnsi="Arial Narrow"/>
                <w:sz w:val="18"/>
                <w:szCs w:val="18"/>
                <w:lang w:val="es-US"/>
              </w:rPr>
              <w:instrText xml:space="preserve"> FORMTEXT </w:instrText>
            </w:r>
            <w:r>
              <w:rPr>
                <w:rFonts w:ascii="Arial Narrow" w:eastAsia="Times New Roman" w:hAnsi="Arial Narrow"/>
                <w:sz w:val="18"/>
                <w:szCs w:val="18"/>
                <w:lang w:val="es-US"/>
              </w:rPr>
            </w:r>
            <w:r>
              <w:rPr>
                <w:rFonts w:ascii="Arial Narrow" w:eastAsia="Times New Roman" w:hAnsi="Arial Narrow"/>
                <w:sz w:val="18"/>
                <w:szCs w:val="18"/>
                <w:lang w:val="es-US"/>
              </w:rPr>
              <w:fldChar w:fldCharType="separate"/>
            </w:r>
            <w:r>
              <w:rPr>
                <w:rFonts w:ascii="Arial Narrow" w:eastAsia="Times New Roman" w:hAnsi="Arial Narrow"/>
                <w:noProof/>
                <w:sz w:val="18"/>
                <w:szCs w:val="18"/>
                <w:lang w:val="es-US"/>
              </w:rPr>
              <w:t>     </w:t>
            </w:r>
            <w:r>
              <w:rPr>
                <w:rFonts w:ascii="Arial Narrow" w:eastAsia="Times New Roman" w:hAnsi="Arial Narrow"/>
                <w:sz w:val="18"/>
                <w:szCs w:val="18"/>
                <w:lang w:val="es-US"/>
              </w:rPr>
              <w:fldChar w:fldCharType="end"/>
            </w:r>
          </w:p>
        </w:tc>
        <w:tc>
          <w:tcPr>
            <w:tcW w:w="2520" w:type="dxa"/>
            <w:tcBorders>
              <w:top w:val="single" w:sz="6" w:space="0" w:color="auto"/>
              <w:left w:val="single" w:sz="6" w:space="0" w:color="auto"/>
              <w:bottom w:val="single" w:sz="6" w:space="0" w:color="auto"/>
              <w:right w:val="single" w:sz="12" w:space="0" w:color="auto"/>
            </w:tcBorders>
          </w:tcPr>
          <w:p w14:paraId="31F8EBD1" w14:textId="37A8CE8A" w:rsidR="00B208B9" w:rsidRPr="00190649" w:rsidRDefault="00B208B9" w:rsidP="00217A6A">
            <w:pPr>
              <w:spacing w:before="80" w:after="40"/>
              <w:jc w:val="center"/>
              <w:rPr>
                <w:rFonts w:ascii="Arial Narrow" w:eastAsia="Times New Roman" w:hAnsi="Arial Narrow" w:cs="Times New Roman"/>
                <w:sz w:val="18"/>
                <w:szCs w:val="18"/>
              </w:rPr>
            </w:pPr>
            <w:r>
              <w:rPr>
                <w:rFonts w:ascii="Arial Narrow" w:eastAsia="Times New Roman" w:hAnsi="Arial Narrow" w:cs="Times New Roman"/>
                <w:sz w:val="18"/>
                <w:szCs w:val="18"/>
                <w:lang w:val="es-US"/>
              </w:rPr>
              <w:fldChar w:fldCharType="begin">
                <w:ffData>
                  <w:name w:val="Check44"/>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Sí    </w:t>
            </w:r>
            <w:r>
              <w:rPr>
                <w:rFonts w:ascii="Arial Narrow" w:eastAsia="Times New Roman" w:hAnsi="Arial Narrow" w:cs="Times New Roman"/>
                <w:sz w:val="18"/>
                <w:szCs w:val="18"/>
                <w:lang w:val="es-US"/>
              </w:rPr>
              <w:fldChar w:fldCharType="begin">
                <w:ffData>
                  <w:name w:val="Check45"/>
                  <w:enabled/>
                  <w:calcOnExit w:val="0"/>
                  <w:checkBox>
                    <w:sizeAuto/>
                    <w:default w:val="0"/>
                  </w:checkBox>
                </w:ffData>
              </w:fldChar>
            </w:r>
            <w:r>
              <w:rPr>
                <w:rFonts w:ascii="Arial Narrow" w:eastAsia="Times New Roman" w:hAnsi="Arial Narrow" w:cs="Times New Roman"/>
                <w:sz w:val="18"/>
                <w:szCs w:val="18"/>
                <w:lang w:val="es-US"/>
              </w:rPr>
              <w:instrText xml:space="preserve"> FORMCHECKBOX </w:instrText>
            </w:r>
            <w:r w:rsidR="00000000">
              <w:rPr>
                <w:rFonts w:ascii="Arial Narrow" w:eastAsia="Times New Roman" w:hAnsi="Arial Narrow" w:cs="Times New Roman"/>
                <w:sz w:val="18"/>
                <w:szCs w:val="18"/>
                <w:lang w:val="es-US"/>
              </w:rPr>
            </w:r>
            <w:r w:rsidR="00000000">
              <w:rPr>
                <w:rFonts w:ascii="Arial Narrow" w:eastAsia="Times New Roman" w:hAnsi="Arial Narrow" w:cs="Times New Roman"/>
                <w:sz w:val="18"/>
                <w:szCs w:val="18"/>
                <w:lang w:val="es-US"/>
              </w:rPr>
              <w:fldChar w:fldCharType="separate"/>
            </w:r>
            <w:r>
              <w:rPr>
                <w:rFonts w:ascii="Arial Narrow" w:eastAsia="Times New Roman" w:hAnsi="Arial Narrow" w:cs="Times New Roman"/>
                <w:sz w:val="18"/>
                <w:szCs w:val="18"/>
                <w:lang w:val="es-US"/>
              </w:rPr>
              <w:fldChar w:fldCharType="end"/>
            </w:r>
            <w:r>
              <w:rPr>
                <w:rFonts w:ascii="Arial Narrow" w:eastAsia="Times New Roman" w:hAnsi="Arial Narrow" w:cs="Times New Roman"/>
                <w:sz w:val="18"/>
                <w:szCs w:val="18"/>
                <w:lang w:val="es-US"/>
              </w:rPr>
              <w:t xml:space="preserve"> No</w:t>
            </w:r>
          </w:p>
        </w:tc>
        <w:tc>
          <w:tcPr>
            <w:tcW w:w="5670" w:type="dxa"/>
            <w:tcBorders>
              <w:top w:val="single" w:sz="6" w:space="0" w:color="auto"/>
              <w:left w:val="single" w:sz="6" w:space="0" w:color="auto"/>
              <w:bottom w:val="single" w:sz="6" w:space="0" w:color="auto"/>
              <w:right w:val="single" w:sz="12" w:space="0" w:color="auto"/>
            </w:tcBorders>
          </w:tcPr>
          <w:p w14:paraId="357B7A82" w14:textId="620846AB" w:rsidR="00B208B9" w:rsidRPr="00190649" w:rsidRDefault="00B208B9" w:rsidP="00217A6A">
            <w:pPr>
              <w:spacing w:before="80" w:after="40"/>
              <w:rPr>
                <w:rFonts w:ascii="Arial Narrow" w:eastAsia="Times New Roman" w:hAnsi="Arial Narrow"/>
                <w:b/>
                <w:sz w:val="18"/>
                <w:szCs w:val="18"/>
              </w:rPr>
            </w:pPr>
            <w:r>
              <w:rPr>
                <w:rFonts w:ascii="Arial Narrow" w:eastAsia="Times New Roman" w:hAnsi="Arial Narrow"/>
                <w:b/>
                <w:bCs/>
                <w:sz w:val="18"/>
                <w:szCs w:val="18"/>
                <w:lang w:val="es-US"/>
              </w:rPr>
              <w:fldChar w:fldCharType="begin">
                <w:ffData>
                  <w:name w:val="Text13"/>
                  <w:enabled/>
                  <w:calcOnExit w:val="0"/>
                  <w:textInput>
                    <w:maxLength w:val="11"/>
                  </w:textInput>
                </w:ffData>
              </w:fldChar>
            </w:r>
            <w:r>
              <w:rPr>
                <w:rFonts w:ascii="Arial Narrow" w:eastAsia="Times New Roman" w:hAnsi="Arial Narrow"/>
                <w:b/>
                <w:bCs/>
                <w:sz w:val="18"/>
                <w:szCs w:val="18"/>
                <w:lang w:val="es-US"/>
              </w:rPr>
              <w:instrText xml:space="preserve"> FORMTEXT </w:instrText>
            </w:r>
            <w:r>
              <w:rPr>
                <w:rFonts w:ascii="Arial Narrow" w:eastAsia="Times New Roman" w:hAnsi="Arial Narrow"/>
                <w:b/>
                <w:bCs/>
                <w:sz w:val="18"/>
                <w:szCs w:val="18"/>
                <w:lang w:val="es-US"/>
              </w:rPr>
            </w:r>
            <w:r>
              <w:rPr>
                <w:rFonts w:ascii="Arial Narrow" w:eastAsia="Times New Roman" w:hAnsi="Arial Narrow"/>
                <w:b/>
                <w:bCs/>
                <w:sz w:val="18"/>
                <w:szCs w:val="18"/>
                <w:lang w:val="es-US"/>
              </w:rPr>
              <w:fldChar w:fldCharType="separate"/>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noProof/>
                <w:sz w:val="18"/>
                <w:szCs w:val="18"/>
                <w:lang w:val="es-US"/>
              </w:rPr>
              <w:t> </w:t>
            </w:r>
            <w:r>
              <w:rPr>
                <w:rFonts w:ascii="Arial Narrow" w:eastAsia="Times New Roman" w:hAnsi="Arial Narrow"/>
                <w:b/>
                <w:bCs/>
                <w:sz w:val="18"/>
                <w:szCs w:val="18"/>
                <w:lang w:val="es-US"/>
              </w:rPr>
              <w:fldChar w:fldCharType="end"/>
            </w:r>
          </w:p>
        </w:tc>
      </w:tr>
    </w:tbl>
    <w:p w14:paraId="41CD8966" w14:textId="051CD923" w:rsidR="005B60C0" w:rsidRPr="00D80002" w:rsidRDefault="005B60C0" w:rsidP="00327CE5">
      <w:pPr>
        <w:rPr>
          <w:b/>
          <w:bCs/>
          <w:sz w:val="14"/>
          <w:szCs w:val="14"/>
        </w:rPr>
      </w:pPr>
    </w:p>
    <w:p w14:paraId="30366624" w14:textId="77777777" w:rsidR="00B208B9" w:rsidRDefault="00B208B9">
      <w:pPr>
        <w:rPr>
          <w:sz w:val="14"/>
          <w:szCs w:val="14"/>
        </w:rPr>
      </w:pPr>
      <w:r>
        <w:rPr>
          <w:sz w:val="14"/>
          <w:szCs w:val="14"/>
          <w:lang w:val="es-US"/>
        </w:rPr>
        <w:br w:type="page"/>
      </w:r>
    </w:p>
    <w:p w14:paraId="3EC2D2CE" w14:textId="692EA40D" w:rsidR="005B60C0" w:rsidRPr="001B733B" w:rsidRDefault="005B60C0" w:rsidP="00327CE5">
      <w:pPr>
        <w:rPr>
          <w:sz w:val="16"/>
          <w:szCs w:val="16"/>
          <w:lang w:val="es-419"/>
        </w:rPr>
      </w:pPr>
      <w:r>
        <w:rPr>
          <w:b/>
          <w:bCs/>
          <w:sz w:val="16"/>
          <w:szCs w:val="16"/>
          <w:lang w:val="es-US"/>
        </w:rPr>
        <w:lastRenderedPageBreak/>
        <w:t>OCFS-6025</w:t>
      </w:r>
      <w:r w:rsidR="001B733B">
        <w:rPr>
          <w:b/>
          <w:bCs/>
          <w:sz w:val="16"/>
          <w:szCs w:val="16"/>
          <w:lang w:val="es-US"/>
        </w:rPr>
        <w:t>-S</w:t>
      </w:r>
      <w:r>
        <w:rPr>
          <w:sz w:val="16"/>
          <w:szCs w:val="16"/>
          <w:lang w:val="es-US"/>
        </w:rPr>
        <w:t xml:space="preserve"> (Rev. </w:t>
      </w:r>
      <w:r w:rsidR="00E2025E">
        <w:rPr>
          <w:sz w:val="16"/>
          <w:szCs w:val="16"/>
          <w:lang w:val="es-US"/>
        </w:rPr>
        <w:t>06</w:t>
      </w:r>
      <w:r>
        <w:rPr>
          <w:sz w:val="16"/>
          <w:szCs w:val="16"/>
          <w:lang w:val="es-US"/>
        </w:rPr>
        <w:t>/2024)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3 de </w:t>
      </w:r>
      <w:r w:rsidR="00E2025E">
        <w:rPr>
          <w:sz w:val="16"/>
          <w:szCs w:val="16"/>
          <w:lang w:val="es-US"/>
        </w:rPr>
        <w:t>5</w:t>
      </w:r>
    </w:p>
    <w:p w14:paraId="6DC38632" w14:textId="75A70D01" w:rsidR="00D26264" w:rsidRPr="001B733B" w:rsidRDefault="00A44D1A" w:rsidP="00217A6A">
      <w:pPr>
        <w:spacing w:before="180" w:after="40"/>
        <w:rPr>
          <w:b/>
          <w:bCs/>
          <w:sz w:val="28"/>
          <w:szCs w:val="28"/>
          <w:lang w:val="es-419"/>
        </w:rPr>
      </w:pPr>
      <w:r>
        <w:rPr>
          <w:noProof/>
          <w:sz w:val="18"/>
          <w:szCs w:val="18"/>
          <w:lang w:val="es-US"/>
        </w:rPr>
        <mc:AlternateContent>
          <mc:Choice Requires="wps">
            <w:drawing>
              <wp:anchor distT="0" distB="0" distL="114300" distR="114300" simplePos="0" relativeHeight="251679744" behindDoc="0" locked="0" layoutInCell="1" allowOverlap="1" wp14:anchorId="449E8D3C" wp14:editId="3375941F">
                <wp:simplePos x="0" y="0"/>
                <wp:positionH relativeFrom="margin">
                  <wp:posOffset>0</wp:posOffset>
                </wp:positionH>
                <wp:positionV relativeFrom="paragraph">
                  <wp:posOffset>347445</wp:posOffset>
                </wp:positionV>
                <wp:extent cx="9212580" cy="7620"/>
                <wp:effectExtent l="0" t="0" r="26670" b="30480"/>
                <wp:wrapNone/>
                <wp:docPr id="13" name="Straight Connector 13"/>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627ECF"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35pt" to="725.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BvhaT83QAAAAcBAAAPAAAAZHJz&#10;L2Rvd25yZXYueG1sTI/BTsMwEETvSPyDtUjcqANKCIQ4FaLqAQkOlHJ3421iGq+D7baBr2d7guPs&#10;rGbe1PPJDeKAIVpPCq5nGQik1htLnYL1+/LqDkRMmowePKGCb4wwb87Pal0Zf6Q3PKxSJziEYqUV&#10;9CmNlZSx7dHpOPMjEntbH5xOLEMnTdBHDneDvMmyW+m0JW7o9YhPPba71d4psC9fa8x3n6/bhX1e&#10;fvhQLsJPqdTlxfT4ACLhlP6e4YTP6NAw08bvyUQxKOAhSUGRlyBObl5kvGTDl+IeZFPL//zNLwAA&#10;AP//AwBQSwECLQAUAAYACAAAACEAtoM4kv4AAADhAQAAEwAAAAAAAAAAAAAAAAAAAAAAW0NvbnRl&#10;bnRfVHlwZXNdLnhtbFBLAQItABQABgAIAAAAIQA4/SH/1gAAAJQBAAALAAAAAAAAAAAAAAAAAC8B&#10;AABfcmVscy8ucmVsc1BLAQItABQABgAIAAAAIQCslJWSwAEAAOEDAAAOAAAAAAAAAAAAAAAAAC4C&#10;AABkcnMvZTJvRG9jLnhtbFBLAQItABQABgAIAAAAIQBvhaT83QAAAAcBAAAPAAAAAAAAAAAAAAAA&#10;ABoEAABkcnMvZG93bnJldi54bWxQSwUGAAAAAAQABADzAAAAJAUAAAAA&#10;" strokecolor="black [3213]" strokeweight="2pt">
                <v:stroke joinstyle="miter"/>
                <w10:wrap anchorx="margin"/>
              </v:line>
            </w:pict>
          </mc:Fallback>
        </mc:AlternateContent>
      </w:r>
      <w:r>
        <w:rPr>
          <w:b/>
          <w:bCs/>
          <w:sz w:val="28"/>
          <w:szCs w:val="28"/>
          <w:lang w:val="es-US"/>
        </w:rPr>
        <w:t>Háblenos sobre su empleo y sus otras actividades.</w:t>
      </w:r>
    </w:p>
    <w:p w14:paraId="398F224E" w14:textId="34B7F5AF" w:rsidR="000F36D3" w:rsidRPr="001B733B" w:rsidRDefault="000F36D3" w:rsidP="00327CE5">
      <w:pPr>
        <w:rPr>
          <w:i/>
          <w:iCs/>
          <w:noProof/>
          <w:sz w:val="14"/>
          <w:szCs w:val="14"/>
          <w:lang w:val="es-419"/>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407"/>
        <w:gridCol w:w="1260"/>
        <w:gridCol w:w="1629"/>
        <w:gridCol w:w="1071"/>
        <w:gridCol w:w="576"/>
        <w:gridCol w:w="1584"/>
        <w:gridCol w:w="1350"/>
      </w:tblGrid>
      <w:tr w:rsidR="000F36D3" w:rsidRPr="007D6861" w14:paraId="424EEE74" w14:textId="77777777" w:rsidTr="00217A6A">
        <w:trPr>
          <w:trHeight w:hRule="exact" w:val="490"/>
        </w:trPr>
        <w:tc>
          <w:tcPr>
            <w:tcW w:w="4943" w:type="dxa"/>
            <w:gridSpan w:val="2"/>
            <w:tcBorders>
              <w:top w:val="single" w:sz="4" w:space="0" w:color="auto"/>
              <w:left w:val="single" w:sz="2" w:space="0" w:color="auto"/>
              <w:bottom w:val="nil"/>
              <w:right w:val="single" w:sz="2" w:space="0" w:color="auto"/>
            </w:tcBorders>
            <w:shd w:val="clear" w:color="auto" w:fill="auto"/>
          </w:tcPr>
          <w:p w14:paraId="37F67557" w14:textId="77777777" w:rsidR="000F36D3" w:rsidRPr="001B733B" w:rsidRDefault="000F36D3" w:rsidP="00B208B9">
            <w:pPr>
              <w:pStyle w:val="Heading1"/>
              <w:spacing w:before="20"/>
              <w:rPr>
                <w:rFonts w:ascii="Arial" w:hAnsi="Arial" w:cs="Arial"/>
                <w:color w:val="auto"/>
                <w:sz w:val="16"/>
                <w:szCs w:val="16"/>
                <w:lang w:val="es-419"/>
              </w:rPr>
            </w:pPr>
            <w:r>
              <w:rPr>
                <w:rFonts w:ascii="Arial" w:hAnsi="Arial" w:cs="Arial"/>
                <w:color w:val="auto"/>
                <w:sz w:val="18"/>
                <w:szCs w:val="18"/>
                <w:lang w:val="es-US"/>
              </w:rPr>
              <w:t xml:space="preserve">¿Necesita cuidado infantil porque está </w:t>
            </w:r>
            <w:r>
              <w:rPr>
                <w:rFonts w:ascii="Arial" w:hAnsi="Arial" w:cs="Arial"/>
                <w:b/>
                <w:bCs/>
                <w:color w:val="auto"/>
                <w:sz w:val="18"/>
                <w:szCs w:val="18"/>
                <w:lang w:val="es-US"/>
              </w:rPr>
              <w:t>trabajando</w:t>
            </w:r>
            <w:r>
              <w:rPr>
                <w:rFonts w:ascii="Arial" w:hAnsi="Arial" w:cs="Arial"/>
                <w:color w:val="auto"/>
                <w:sz w:val="18"/>
                <w:szCs w:val="18"/>
                <w:lang w:val="es-US"/>
              </w:rPr>
              <w:t>?</w:t>
            </w:r>
            <w:r>
              <w:rPr>
                <w:rFonts w:ascii="Arial" w:hAnsi="Arial" w:cs="Arial"/>
                <w:color w:val="auto"/>
                <w:sz w:val="16"/>
                <w:szCs w:val="16"/>
                <w:lang w:val="es-US"/>
              </w:rPr>
              <w:t xml:space="preserve">  </w:t>
            </w:r>
          </w:p>
          <w:p w14:paraId="05004BCC" w14:textId="77777777" w:rsidR="000F36D3" w:rsidRPr="00E970AC" w:rsidRDefault="000F36D3" w:rsidP="00B208B9">
            <w:pPr>
              <w:pStyle w:val="Heading1"/>
              <w:spacing w:before="20"/>
              <w:rPr>
                <w:rFonts w:ascii="Arial" w:hAnsi="Arial" w:cs="Arial"/>
                <w:color w:val="auto"/>
                <w:sz w:val="16"/>
                <w:szCs w:val="16"/>
              </w:rPr>
            </w:pP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tc>
        <w:tc>
          <w:tcPr>
            <w:tcW w:w="4945" w:type="dxa"/>
            <w:gridSpan w:val="4"/>
            <w:tcBorders>
              <w:top w:val="single" w:sz="4" w:space="0" w:color="auto"/>
              <w:left w:val="single" w:sz="2" w:space="0" w:color="auto"/>
              <w:bottom w:val="nil"/>
              <w:right w:val="single" w:sz="2" w:space="0" w:color="auto"/>
            </w:tcBorders>
            <w:shd w:val="clear" w:color="auto" w:fill="auto"/>
          </w:tcPr>
          <w:p w14:paraId="776885A2" w14:textId="77777777" w:rsidR="000F36D3" w:rsidRPr="001B733B" w:rsidRDefault="000F36D3" w:rsidP="00B208B9">
            <w:pPr>
              <w:pStyle w:val="Heading1"/>
              <w:spacing w:before="20"/>
              <w:rPr>
                <w:rFonts w:ascii="Arial" w:hAnsi="Arial" w:cs="Arial"/>
                <w:color w:val="auto"/>
                <w:sz w:val="18"/>
                <w:szCs w:val="18"/>
                <w:lang w:val="es-419"/>
              </w:rPr>
            </w:pPr>
            <w:r>
              <w:rPr>
                <w:rFonts w:ascii="Arial" w:hAnsi="Arial" w:cs="Arial"/>
                <w:color w:val="auto"/>
                <w:sz w:val="18"/>
                <w:szCs w:val="18"/>
                <w:lang w:val="es-US"/>
              </w:rPr>
              <w:t>¿Está a punto de iniciar un nuevo empleo?</w:t>
            </w:r>
          </w:p>
          <w:p w14:paraId="7FDB7E5A" w14:textId="6CDE08DB" w:rsidR="000F36D3" w:rsidRPr="001B733B" w:rsidRDefault="000F36D3" w:rsidP="00217A6A">
            <w:pPr>
              <w:spacing w:before="20"/>
              <w:rPr>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     Si contestó que sí, fecha de inicio: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4581" w:type="dxa"/>
            <w:gridSpan w:val="4"/>
            <w:tcBorders>
              <w:top w:val="single" w:sz="4" w:space="0" w:color="auto"/>
              <w:left w:val="single" w:sz="2" w:space="0" w:color="auto"/>
              <w:bottom w:val="nil"/>
              <w:right w:val="single" w:sz="2" w:space="0" w:color="auto"/>
            </w:tcBorders>
            <w:shd w:val="clear" w:color="auto" w:fill="auto"/>
          </w:tcPr>
          <w:p w14:paraId="228B2F1E" w14:textId="548E216C" w:rsidR="000F36D3" w:rsidRPr="007D6861" w:rsidRDefault="000F36D3" w:rsidP="00B208B9">
            <w:pPr>
              <w:pStyle w:val="Heading1"/>
              <w:spacing w:before="20"/>
              <w:rPr>
                <w:rFonts w:ascii="Arial" w:hAnsi="Arial" w:cs="Arial"/>
                <w:b/>
                <w:bCs/>
                <w:color w:val="auto"/>
                <w:sz w:val="18"/>
                <w:szCs w:val="18"/>
                <w:lang w:val="es-419"/>
              </w:rPr>
            </w:pPr>
            <w:r>
              <w:rPr>
                <w:rFonts w:ascii="Arial" w:hAnsi="Arial" w:cs="Arial"/>
                <w:color w:val="auto"/>
                <w:sz w:val="18"/>
                <w:szCs w:val="18"/>
                <w:lang w:val="es-US"/>
              </w:rPr>
              <w:t>¿Está buscando trabajo?</w:t>
            </w:r>
          </w:p>
          <w:p w14:paraId="509B6571" w14:textId="77777777" w:rsidR="000F36D3" w:rsidRPr="007D6861" w:rsidRDefault="000F36D3" w:rsidP="00217A6A">
            <w:pPr>
              <w:spacing w:before="20"/>
              <w:rPr>
                <w:sz w:val="18"/>
                <w:szCs w:val="18"/>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p w14:paraId="748F8E31" w14:textId="77777777" w:rsidR="000F36D3" w:rsidRPr="007D6861" w:rsidRDefault="000F36D3" w:rsidP="00217A6A">
            <w:pPr>
              <w:spacing w:before="20"/>
              <w:rPr>
                <w:lang w:val="es-419"/>
              </w:rPr>
            </w:pPr>
          </w:p>
        </w:tc>
      </w:tr>
      <w:tr w:rsidR="0041692B" w:rsidRPr="007E2B1B" w14:paraId="4F47D3D0" w14:textId="77777777" w:rsidTr="00AB7C99">
        <w:trPr>
          <w:trHeight w:hRule="exact" w:val="451"/>
        </w:trPr>
        <w:tc>
          <w:tcPr>
            <w:tcW w:w="6999" w:type="dxa"/>
            <w:gridSpan w:val="4"/>
            <w:tcBorders>
              <w:top w:val="single" w:sz="4" w:space="0" w:color="auto"/>
              <w:left w:val="single" w:sz="2" w:space="0" w:color="auto"/>
              <w:bottom w:val="single" w:sz="4" w:space="0" w:color="auto"/>
              <w:right w:val="single" w:sz="2" w:space="0" w:color="auto"/>
            </w:tcBorders>
            <w:shd w:val="clear" w:color="auto" w:fill="auto"/>
          </w:tcPr>
          <w:p w14:paraId="739753EB" w14:textId="77777777" w:rsidR="0041692B" w:rsidRDefault="0041692B" w:rsidP="00217A6A">
            <w:pPr>
              <w:pStyle w:val="Heading1"/>
              <w:spacing w:before="20"/>
              <w:rPr>
                <w:rFonts w:ascii="Arial" w:hAnsi="Arial" w:cs="Arial"/>
                <w:b/>
                <w:bCs/>
                <w:color w:val="auto"/>
                <w:sz w:val="16"/>
                <w:szCs w:val="16"/>
              </w:rPr>
            </w:pPr>
            <w:r>
              <w:rPr>
                <w:rFonts w:ascii="Arial" w:hAnsi="Arial" w:cs="Arial"/>
                <w:b/>
                <w:bCs/>
                <w:color w:val="auto"/>
                <w:sz w:val="16"/>
                <w:szCs w:val="16"/>
                <w:lang w:val="es-US"/>
              </w:rPr>
              <w:t>NOMBRE DEL EMPLEADOR</w:t>
            </w:r>
          </w:p>
          <w:p w14:paraId="21E8EB74" w14:textId="77777777" w:rsidR="0041692B" w:rsidRPr="00B7422B" w:rsidRDefault="0041692B" w:rsidP="00217A6A">
            <w:pPr>
              <w:spacing w:after="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p w14:paraId="083860EF" w14:textId="40BD9F4D" w:rsidR="0041692B" w:rsidRPr="00B7422B" w:rsidRDefault="0041692B" w:rsidP="00AB6EB3">
            <w:pPr>
              <w:pStyle w:val="Heading1"/>
              <w:spacing w:before="40" w:after="40"/>
              <w:rPr>
                <w:rFonts w:ascii="Arial" w:hAnsi="Arial" w:cs="Arial"/>
                <w:b/>
                <w:bCs/>
                <w:color w:val="auto"/>
                <w:sz w:val="16"/>
                <w:szCs w:val="16"/>
              </w:rPr>
            </w:pPr>
          </w:p>
        </w:tc>
        <w:tc>
          <w:tcPr>
            <w:tcW w:w="3960" w:type="dxa"/>
            <w:gridSpan w:val="3"/>
            <w:tcBorders>
              <w:top w:val="single" w:sz="4" w:space="0" w:color="auto"/>
              <w:left w:val="single" w:sz="2" w:space="0" w:color="auto"/>
              <w:bottom w:val="single" w:sz="4" w:space="0" w:color="auto"/>
              <w:right w:val="single" w:sz="2" w:space="0" w:color="auto"/>
            </w:tcBorders>
            <w:shd w:val="clear" w:color="auto" w:fill="auto"/>
          </w:tcPr>
          <w:p w14:paraId="75EB70BC" w14:textId="77777777" w:rsidR="0041692B" w:rsidRPr="001B733B" w:rsidRDefault="0041692B" w:rsidP="00217A6A">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TOTAL DE HORAS TRABAJADAS POR SEMANA</w:t>
            </w:r>
          </w:p>
          <w:p w14:paraId="6450DA2D" w14:textId="77777777" w:rsidR="0041692B" w:rsidRPr="00B7422B" w:rsidRDefault="0041692B" w:rsidP="00217A6A">
            <w:pPr>
              <w:spacing w:after="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CCED02F" w14:textId="77777777" w:rsidR="0041692B" w:rsidRPr="005136BC" w:rsidRDefault="0041692B" w:rsidP="00AB6EB3">
            <w:pPr>
              <w:rPr>
                <w:sz w:val="18"/>
                <w:szCs w:val="18"/>
              </w:rPr>
            </w:pPr>
            <w:r>
              <w:rPr>
                <w:sz w:val="18"/>
                <w:szCs w:val="18"/>
                <w:lang w:val="es-US"/>
              </w:rPr>
              <w:t>¿Su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p w14:paraId="75155AC3" w14:textId="77777777" w:rsidR="0041692B" w:rsidRPr="007E2B1B" w:rsidRDefault="0041692B" w:rsidP="00AB6EB3">
            <w:pPr>
              <w:rPr>
                <w:b/>
                <w:bCs/>
                <w:sz w:val="16"/>
                <w:szCs w:val="16"/>
              </w:rPr>
            </w:pPr>
          </w:p>
        </w:tc>
      </w:tr>
      <w:tr w:rsidR="000F36D3" w:rsidRPr="006D77BC" w14:paraId="18B9CB6A" w14:textId="77777777" w:rsidTr="00217A6A">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1195BED6" w14:textId="14F3F7F8" w:rsidR="000F36D3" w:rsidRPr="001B733B" w:rsidRDefault="000F36D3" w:rsidP="00AB6EB3">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TRABAJO HABITUAL – </w:t>
            </w:r>
            <w:r>
              <w:rPr>
                <w:rFonts w:ascii="Arial" w:hAnsi="Arial" w:cs="Arial"/>
                <w:i/>
                <w:iCs/>
                <w:color w:val="auto"/>
                <w:sz w:val="18"/>
                <w:szCs w:val="18"/>
                <w:lang w:val="es-US"/>
              </w:rPr>
              <w:t>Si su horario cambia, escriba su horario de la semana pasada.</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6DD47"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4023B5D9"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67" w:type="dxa"/>
            <w:gridSpan w:val="2"/>
            <w:tcBorders>
              <w:top w:val="single" w:sz="4" w:space="0" w:color="auto"/>
              <w:left w:val="single" w:sz="4" w:space="0" w:color="auto"/>
              <w:right w:val="single" w:sz="4" w:space="0" w:color="auto"/>
            </w:tcBorders>
            <w:shd w:val="clear" w:color="auto" w:fill="D9D9D9" w:themeFill="background1" w:themeFillShade="D9"/>
          </w:tcPr>
          <w:p w14:paraId="3504237E"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29" w:type="dxa"/>
            <w:tcBorders>
              <w:top w:val="single" w:sz="4" w:space="0" w:color="auto"/>
              <w:left w:val="single" w:sz="4" w:space="0" w:color="auto"/>
              <w:right w:val="single" w:sz="4" w:space="0" w:color="auto"/>
            </w:tcBorders>
            <w:shd w:val="clear" w:color="auto" w:fill="D9D9D9" w:themeFill="background1" w:themeFillShade="D9"/>
          </w:tcPr>
          <w:p w14:paraId="7AD2748F"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47" w:type="dxa"/>
            <w:gridSpan w:val="2"/>
            <w:tcBorders>
              <w:top w:val="single" w:sz="4" w:space="0" w:color="auto"/>
              <w:left w:val="single" w:sz="4" w:space="0" w:color="auto"/>
              <w:right w:val="single" w:sz="4" w:space="0" w:color="auto"/>
            </w:tcBorders>
            <w:shd w:val="clear" w:color="auto" w:fill="D9D9D9" w:themeFill="background1" w:themeFillShade="D9"/>
          </w:tcPr>
          <w:p w14:paraId="76CE7F57"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584" w:type="dxa"/>
            <w:tcBorders>
              <w:top w:val="single" w:sz="4" w:space="0" w:color="auto"/>
              <w:left w:val="single" w:sz="4" w:space="0" w:color="auto"/>
              <w:right w:val="single" w:sz="4" w:space="0" w:color="auto"/>
            </w:tcBorders>
            <w:shd w:val="clear" w:color="auto" w:fill="D9D9D9" w:themeFill="background1" w:themeFillShade="D9"/>
          </w:tcPr>
          <w:p w14:paraId="6AF8344C"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350" w:type="dxa"/>
            <w:tcBorders>
              <w:top w:val="single" w:sz="4" w:space="0" w:color="auto"/>
              <w:left w:val="single" w:sz="4" w:space="0" w:color="auto"/>
              <w:right w:val="single" w:sz="2" w:space="0" w:color="auto"/>
            </w:tcBorders>
            <w:shd w:val="clear" w:color="auto" w:fill="D9D9D9" w:themeFill="background1" w:themeFillShade="D9"/>
          </w:tcPr>
          <w:p w14:paraId="4EFB4603" w14:textId="77777777" w:rsidR="000F36D3" w:rsidRPr="006D77BC" w:rsidRDefault="000F36D3"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B208B9" w:rsidRPr="006D77BC" w14:paraId="36DBE84C" w14:textId="77777777" w:rsidTr="00217A6A">
        <w:trPr>
          <w:trHeight w:hRule="exact" w:val="403"/>
        </w:trPr>
        <w:tc>
          <w:tcPr>
            <w:tcW w:w="3293" w:type="dxa"/>
            <w:vMerge/>
            <w:tcBorders>
              <w:left w:val="single" w:sz="2" w:space="0" w:color="auto"/>
              <w:right w:val="single" w:sz="4" w:space="0" w:color="auto"/>
            </w:tcBorders>
            <w:shd w:val="clear" w:color="auto" w:fill="D0CECE" w:themeFill="background2" w:themeFillShade="E6"/>
          </w:tcPr>
          <w:p w14:paraId="2ABD71AF" w14:textId="77777777" w:rsidR="00B208B9" w:rsidRPr="006D77BC" w:rsidRDefault="00B208B9" w:rsidP="00B208B9">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B96BEDB" w14:textId="586EF56D"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5A3A4AD5" w14:textId="33CA3BAD"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14:paraId="369AF9E7" w14:textId="706036F5"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80A7AD9" w14:textId="36295069"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56802392" w14:textId="69FEAC46"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43BA3F9" w14:textId="6A23FB5A"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350" w:type="dxa"/>
            <w:tcBorders>
              <w:top w:val="single" w:sz="4" w:space="0" w:color="auto"/>
              <w:left w:val="single" w:sz="4" w:space="0" w:color="auto"/>
              <w:bottom w:val="single" w:sz="4" w:space="0" w:color="auto"/>
              <w:right w:val="single" w:sz="2" w:space="0" w:color="auto"/>
            </w:tcBorders>
            <w:shd w:val="clear" w:color="auto" w:fill="auto"/>
          </w:tcPr>
          <w:p w14:paraId="26416C13" w14:textId="016EAA8E" w:rsidR="00B208B9" w:rsidRPr="006D77BC" w:rsidRDefault="00B208B9" w:rsidP="00217A6A">
            <w:pPr>
              <w:pStyle w:val="Heading1"/>
              <w:spacing w:before="4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633872" w:rsidRPr="00DE7E54" w14:paraId="56F5E6F5" w14:textId="77777777" w:rsidTr="00217A6A">
        <w:trPr>
          <w:trHeight w:hRule="exact" w:val="288"/>
        </w:trPr>
        <w:tc>
          <w:tcPr>
            <w:tcW w:w="14469" w:type="dxa"/>
            <w:gridSpan w:val="10"/>
            <w:tcBorders>
              <w:left w:val="single" w:sz="2" w:space="0" w:color="auto"/>
              <w:right w:val="single" w:sz="2" w:space="0" w:color="auto"/>
            </w:tcBorders>
            <w:shd w:val="clear" w:color="auto" w:fill="auto"/>
          </w:tcPr>
          <w:p w14:paraId="03EDDAF7" w14:textId="18919FCD" w:rsidR="00633872" w:rsidRPr="001B733B" w:rsidRDefault="00633872" w:rsidP="00217A6A">
            <w:pPr>
              <w:pStyle w:val="Heading1"/>
              <w:spacing w:before="40" w:after="20"/>
              <w:rPr>
                <w:rFonts w:ascii="Arial" w:hAnsi="Arial" w:cs="Arial"/>
                <w:b/>
                <w:i/>
                <w:iCs/>
                <w:color w:val="auto"/>
                <w:sz w:val="18"/>
                <w:szCs w:val="18"/>
                <w:lang w:val="es-419"/>
              </w:rPr>
            </w:pPr>
            <w:r>
              <w:rPr>
                <w:rFonts w:ascii="Arial" w:hAnsi="Arial" w:cs="Arial"/>
                <w:b/>
                <w:bCs/>
                <w:color w:val="auto"/>
                <w:sz w:val="18"/>
                <w:szCs w:val="18"/>
                <w:lang w:val="es-US"/>
              </w:rPr>
              <w:t xml:space="preserve">¿Tiene más de un empleo?  </w:t>
            </w: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     </w:t>
            </w:r>
            <w:r>
              <w:rPr>
                <w:rFonts w:ascii="Arial" w:hAnsi="Arial" w:cs="Arial"/>
                <w:i/>
                <w:iCs/>
                <w:color w:val="auto"/>
                <w:sz w:val="18"/>
                <w:szCs w:val="18"/>
                <w:lang w:val="es-US"/>
              </w:rPr>
              <w:t>Si contestó que sí, use páginas adicionales para darnos más información sobre sus otros empleos.</w:t>
            </w:r>
          </w:p>
        </w:tc>
      </w:tr>
    </w:tbl>
    <w:p w14:paraId="459A5AD0" w14:textId="77777777" w:rsidR="00767B99" w:rsidRPr="001B733B" w:rsidRDefault="00767B99" w:rsidP="00327CE5">
      <w:pPr>
        <w:rPr>
          <w:b/>
          <w:bCs/>
          <w:sz w:val="14"/>
          <w:szCs w:val="14"/>
          <w:lang w:val="es-419"/>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47"/>
        <w:gridCol w:w="900"/>
        <w:gridCol w:w="720"/>
        <w:gridCol w:w="1629"/>
        <w:gridCol w:w="1071"/>
        <w:gridCol w:w="576"/>
        <w:gridCol w:w="1648"/>
        <w:gridCol w:w="1286"/>
      </w:tblGrid>
      <w:tr w:rsidR="00F94340" w:rsidRPr="00DE7E54" w14:paraId="49E4334D" w14:textId="77777777" w:rsidTr="00AB7C99">
        <w:trPr>
          <w:trHeight w:hRule="exact" w:val="559"/>
        </w:trPr>
        <w:tc>
          <w:tcPr>
            <w:tcW w:w="7539" w:type="dxa"/>
            <w:gridSpan w:val="5"/>
            <w:tcBorders>
              <w:top w:val="single" w:sz="4" w:space="0" w:color="auto"/>
              <w:left w:val="single" w:sz="2" w:space="0" w:color="auto"/>
              <w:bottom w:val="nil"/>
              <w:right w:val="single" w:sz="2" w:space="0" w:color="auto"/>
            </w:tcBorders>
            <w:shd w:val="clear" w:color="auto" w:fill="auto"/>
          </w:tcPr>
          <w:p w14:paraId="4C1F8650" w14:textId="77777777" w:rsidR="00F94340" w:rsidRPr="001B733B" w:rsidRDefault="00F94340" w:rsidP="00217A6A">
            <w:pPr>
              <w:pStyle w:val="Heading1"/>
              <w:spacing w:before="20" w:after="20"/>
              <w:rPr>
                <w:rFonts w:ascii="Arial" w:hAnsi="Arial" w:cs="Arial"/>
                <w:color w:val="auto"/>
                <w:sz w:val="16"/>
                <w:szCs w:val="16"/>
                <w:lang w:val="es-419"/>
              </w:rPr>
            </w:pPr>
            <w:r>
              <w:rPr>
                <w:rFonts w:ascii="Arial" w:hAnsi="Arial" w:cs="Arial"/>
                <w:color w:val="auto"/>
                <w:sz w:val="18"/>
                <w:szCs w:val="18"/>
                <w:lang w:val="es-US"/>
              </w:rPr>
              <w:t xml:space="preserve">¿Necesita cuidado infantil porque está en un </w:t>
            </w:r>
            <w:r>
              <w:rPr>
                <w:rFonts w:ascii="Arial" w:hAnsi="Arial" w:cs="Arial"/>
                <w:b/>
                <w:bCs/>
                <w:color w:val="auto"/>
                <w:sz w:val="18"/>
                <w:szCs w:val="18"/>
                <w:lang w:val="es-US"/>
              </w:rPr>
              <w:t>programa de capacitación para el empleo</w:t>
            </w:r>
            <w:r>
              <w:rPr>
                <w:rFonts w:ascii="Arial" w:hAnsi="Arial" w:cs="Arial"/>
                <w:color w:val="auto"/>
                <w:sz w:val="18"/>
                <w:szCs w:val="18"/>
                <w:lang w:val="es-US"/>
              </w:rPr>
              <w:t>?</w:t>
            </w:r>
            <w:r>
              <w:rPr>
                <w:rFonts w:ascii="Arial" w:hAnsi="Arial" w:cs="Arial"/>
                <w:color w:val="auto"/>
                <w:sz w:val="16"/>
                <w:szCs w:val="16"/>
                <w:lang w:val="es-US"/>
              </w:rPr>
              <w:t xml:space="preserve">  </w:t>
            </w:r>
          </w:p>
          <w:p w14:paraId="70708D84" w14:textId="77777777" w:rsidR="00F94340" w:rsidRPr="00E970AC" w:rsidRDefault="00F94340" w:rsidP="00217A6A">
            <w:pPr>
              <w:pStyle w:val="Heading1"/>
              <w:spacing w:before="20" w:after="20"/>
              <w:rPr>
                <w:rFonts w:ascii="Arial" w:hAnsi="Arial" w:cs="Arial"/>
                <w:color w:val="auto"/>
                <w:sz w:val="16"/>
                <w:szCs w:val="16"/>
              </w:rPr>
            </w:pP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tc>
        <w:tc>
          <w:tcPr>
            <w:tcW w:w="6930" w:type="dxa"/>
            <w:gridSpan w:val="6"/>
            <w:tcBorders>
              <w:top w:val="single" w:sz="4" w:space="0" w:color="auto"/>
              <w:left w:val="single" w:sz="2" w:space="0" w:color="auto"/>
              <w:bottom w:val="nil"/>
              <w:right w:val="single" w:sz="2" w:space="0" w:color="auto"/>
            </w:tcBorders>
            <w:shd w:val="clear" w:color="auto" w:fill="auto"/>
          </w:tcPr>
          <w:p w14:paraId="28F1F4B8" w14:textId="77777777" w:rsidR="00F94340" w:rsidRPr="001B733B" w:rsidRDefault="00F94340" w:rsidP="00217A6A">
            <w:pPr>
              <w:pStyle w:val="Heading1"/>
              <w:spacing w:before="20" w:after="20"/>
              <w:rPr>
                <w:rFonts w:ascii="Arial" w:hAnsi="Arial" w:cs="Arial"/>
                <w:color w:val="auto"/>
                <w:sz w:val="18"/>
                <w:szCs w:val="18"/>
                <w:lang w:val="es-419"/>
              </w:rPr>
            </w:pPr>
            <w:r>
              <w:rPr>
                <w:rFonts w:ascii="Arial" w:hAnsi="Arial" w:cs="Arial"/>
                <w:color w:val="auto"/>
                <w:sz w:val="18"/>
                <w:szCs w:val="18"/>
                <w:lang w:val="es-US"/>
              </w:rPr>
              <w:t>¿Está a punto de iniciar un programa de capacitación para el empleo?</w:t>
            </w:r>
          </w:p>
          <w:p w14:paraId="654602BF" w14:textId="45633CA7" w:rsidR="00F94340" w:rsidRPr="001B733B" w:rsidRDefault="00F94340" w:rsidP="00217A6A">
            <w:pPr>
              <w:spacing w:before="20" w:after="20"/>
              <w:rPr>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     Si contestó que sí, fecha de inicio: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41692B" w:rsidRPr="001811C2" w14:paraId="5F4ED1B2" w14:textId="77777777" w:rsidTr="00AB7C99">
        <w:trPr>
          <w:trHeight w:hRule="exact" w:val="490"/>
        </w:trPr>
        <w:tc>
          <w:tcPr>
            <w:tcW w:w="6639" w:type="dxa"/>
            <w:gridSpan w:val="4"/>
            <w:tcBorders>
              <w:top w:val="single" w:sz="4" w:space="0" w:color="auto"/>
              <w:left w:val="single" w:sz="2" w:space="0" w:color="auto"/>
              <w:bottom w:val="single" w:sz="4" w:space="0" w:color="auto"/>
              <w:right w:val="single" w:sz="2" w:space="0" w:color="auto"/>
            </w:tcBorders>
            <w:shd w:val="clear" w:color="auto" w:fill="auto"/>
          </w:tcPr>
          <w:p w14:paraId="0CBB795D" w14:textId="77777777" w:rsidR="0041692B" w:rsidRPr="001B733B" w:rsidRDefault="0041692B" w:rsidP="00217A6A">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NOMBRE/CENTRO DEL PROGRAMA DE CAPACITACIÓN</w:t>
            </w:r>
          </w:p>
          <w:p w14:paraId="144A293E" w14:textId="77777777" w:rsidR="0041692B" w:rsidRPr="00B7422B" w:rsidRDefault="0041692B" w:rsidP="00217A6A">
            <w:pPr>
              <w:spacing w:before="20" w:after="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p w14:paraId="03C1DBF1" w14:textId="3F93AC94" w:rsidR="0041692B" w:rsidRDefault="0041692B" w:rsidP="00217A6A">
            <w:pPr>
              <w:pStyle w:val="Heading1"/>
              <w:spacing w:before="20" w:after="40"/>
              <w:rPr>
                <w:rFonts w:ascii="Arial" w:hAnsi="Arial" w:cs="Arial"/>
                <w:b/>
                <w:bCs/>
                <w:color w:val="auto"/>
                <w:sz w:val="16"/>
                <w:szCs w:val="16"/>
              </w:rPr>
            </w:pPr>
          </w:p>
          <w:p w14:paraId="3F1F4E6B" w14:textId="5A5529CE" w:rsidR="0041692B" w:rsidRPr="00B7422B" w:rsidRDefault="0041692B" w:rsidP="00217A6A">
            <w:pPr>
              <w:pStyle w:val="Heading1"/>
              <w:spacing w:before="20" w:after="40"/>
              <w:rPr>
                <w:rFonts w:ascii="Arial" w:hAnsi="Arial" w:cs="Arial"/>
                <w:b/>
                <w:bCs/>
                <w:color w:val="auto"/>
                <w:sz w:val="16"/>
                <w:szCs w:val="16"/>
              </w:rPr>
            </w:pPr>
          </w:p>
        </w:tc>
        <w:tc>
          <w:tcPr>
            <w:tcW w:w="4320" w:type="dxa"/>
            <w:gridSpan w:val="4"/>
            <w:tcBorders>
              <w:top w:val="single" w:sz="4" w:space="0" w:color="auto"/>
              <w:left w:val="single" w:sz="2" w:space="0" w:color="auto"/>
              <w:bottom w:val="single" w:sz="4" w:space="0" w:color="auto"/>
              <w:right w:val="single" w:sz="2" w:space="0" w:color="auto"/>
            </w:tcBorders>
            <w:shd w:val="clear" w:color="auto" w:fill="auto"/>
          </w:tcPr>
          <w:p w14:paraId="2F103C9C" w14:textId="77777777" w:rsidR="0041692B" w:rsidRPr="001B733B" w:rsidRDefault="0041692B" w:rsidP="00217A6A">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TOTAL DE HORAS DE CAPACITACIÓN POR SEMANA</w:t>
            </w:r>
          </w:p>
          <w:p w14:paraId="1CF1E911" w14:textId="77777777" w:rsidR="0041692B" w:rsidRPr="00B7422B" w:rsidRDefault="0041692B" w:rsidP="00217A6A">
            <w:pPr>
              <w:spacing w:after="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786F417" w14:textId="77777777" w:rsidR="0041692B" w:rsidRPr="001811C2" w:rsidRDefault="0041692B" w:rsidP="00AB6EB3">
            <w:pPr>
              <w:rPr>
                <w:sz w:val="18"/>
                <w:szCs w:val="18"/>
              </w:rPr>
            </w:pPr>
            <w:r>
              <w:rPr>
                <w:sz w:val="18"/>
                <w:szCs w:val="18"/>
                <w:lang w:val="es-US"/>
              </w:rPr>
              <w:t>¿Su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tc>
      </w:tr>
      <w:tr w:rsidR="00F94340" w:rsidRPr="006D77BC" w14:paraId="3432B6D9" w14:textId="77777777" w:rsidTr="00217A6A">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6DCF9478" w14:textId="66A53E74" w:rsidR="00F94340" w:rsidRPr="001B733B" w:rsidRDefault="00F94340" w:rsidP="00AB6EB3">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CAPACITACIÓN HABITUAL – </w:t>
            </w:r>
            <w:r>
              <w:rPr>
                <w:rFonts w:ascii="Arial" w:hAnsi="Arial" w:cs="Arial"/>
                <w:i/>
                <w:iCs/>
                <w:color w:val="auto"/>
                <w:sz w:val="18"/>
                <w:szCs w:val="18"/>
                <w:lang w:val="es-US"/>
              </w:rPr>
              <w:t>Si su horario cambia, escriba su horario de la semana</w:t>
            </w:r>
            <w:r w:rsidR="009220D3">
              <w:rPr>
                <w:rFonts w:ascii="Arial" w:hAnsi="Arial" w:cs="Arial"/>
                <w:i/>
                <w:iCs/>
                <w:color w:val="auto"/>
                <w:sz w:val="18"/>
                <w:szCs w:val="18"/>
                <w:lang w:val="es-US"/>
              </w:rPr>
              <w:t>.</w:t>
            </w:r>
            <w:r>
              <w:rPr>
                <w:rFonts w:ascii="Arial" w:hAnsi="Arial" w:cs="Arial"/>
                <w:i/>
                <w:iCs/>
                <w:color w:val="auto"/>
                <w:sz w:val="18"/>
                <w:szCs w:val="18"/>
                <w:lang w:val="es-US"/>
              </w:rPr>
              <w:t xml:space="preserve"> pasada.</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FB4A2"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71417A33"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67" w:type="dxa"/>
            <w:gridSpan w:val="3"/>
            <w:tcBorders>
              <w:top w:val="single" w:sz="4" w:space="0" w:color="auto"/>
              <w:left w:val="single" w:sz="4" w:space="0" w:color="auto"/>
              <w:right w:val="single" w:sz="4" w:space="0" w:color="auto"/>
            </w:tcBorders>
            <w:shd w:val="clear" w:color="auto" w:fill="D9D9D9" w:themeFill="background1" w:themeFillShade="D9"/>
          </w:tcPr>
          <w:p w14:paraId="77F9DE13"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29" w:type="dxa"/>
            <w:tcBorders>
              <w:top w:val="single" w:sz="4" w:space="0" w:color="auto"/>
              <w:left w:val="single" w:sz="4" w:space="0" w:color="auto"/>
              <w:right w:val="single" w:sz="4" w:space="0" w:color="auto"/>
            </w:tcBorders>
            <w:shd w:val="clear" w:color="auto" w:fill="D9D9D9" w:themeFill="background1" w:themeFillShade="D9"/>
          </w:tcPr>
          <w:p w14:paraId="47C9804E"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47" w:type="dxa"/>
            <w:gridSpan w:val="2"/>
            <w:tcBorders>
              <w:top w:val="single" w:sz="4" w:space="0" w:color="auto"/>
              <w:left w:val="single" w:sz="4" w:space="0" w:color="auto"/>
              <w:right w:val="single" w:sz="4" w:space="0" w:color="auto"/>
            </w:tcBorders>
            <w:shd w:val="clear" w:color="auto" w:fill="D9D9D9" w:themeFill="background1" w:themeFillShade="D9"/>
          </w:tcPr>
          <w:p w14:paraId="184BFE7D"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648" w:type="dxa"/>
            <w:tcBorders>
              <w:top w:val="single" w:sz="4" w:space="0" w:color="auto"/>
              <w:left w:val="single" w:sz="4" w:space="0" w:color="auto"/>
              <w:right w:val="single" w:sz="4" w:space="0" w:color="auto"/>
            </w:tcBorders>
            <w:shd w:val="clear" w:color="auto" w:fill="D9D9D9" w:themeFill="background1" w:themeFillShade="D9"/>
          </w:tcPr>
          <w:p w14:paraId="366EC632"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286" w:type="dxa"/>
            <w:tcBorders>
              <w:top w:val="single" w:sz="4" w:space="0" w:color="auto"/>
              <w:left w:val="single" w:sz="4" w:space="0" w:color="auto"/>
              <w:right w:val="single" w:sz="2" w:space="0" w:color="auto"/>
            </w:tcBorders>
            <w:shd w:val="clear" w:color="auto" w:fill="D9D9D9" w:themeFill="background1" w:themeFillShade="D9"/>
          </w:tcPr>
          <w:p w14:paraId="52B63C43" w14:textId="77777777" w:rsidR="00F94340" w:rsidRPr="006D77BC" w:rsidRDefault="00F94340"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B208B9" w:rsidRPr="006D77BC" w14:paraId="691345DE" w14:textId="77777777" w:rsidTr="00217A6A">
        <w:trPr>
          <w:trHeight w:hRule="exact" w:val="403"/>
        </w:trPr>
        <w:tc>
          <w:tcPr>
            <w:tcW w:w="3293" w:type="dxa"/>
            <w:vMerge/>
            <w:tcBorders>
              <w:left w:val="single" w:sz="2" w:space="0" w:color="auto"/>
              <w:right w:val="single" w:sz="4" w:space="0" w:color="auto"/>
            </w:tcBorders>
            <w:shd w:val="clear" w:color="auto" w:fill="D0CECE" w:themeFill="background2" w:themeFillShade="E6"/>
          </w:tcPr>
          <w:p w14:paraId="189D7AE0" w14:textId="77777777" w:rsidR="00B208B9" w:rsidRPr="006D77BC" w:rsidRDefault="00B208B9" w:rsidP="00B208B9">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right w:val="single" w:sz="4" w:space="0" w:color="auto"/>
            </w:tcBorders>
            <w:shd w:val="clear" w:color="auto" w:fill="auto"/>
          </w:tcPr>
          <w:p w14:paraId="78407E8B" w14:textId="7FBF4E45"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right w:val="single" w:sz="4" w:space="0" w:color="auto"/>
            </w:tcBorders>
            <w:shd w:val="clear" w:color="auto" w:fill="auto"/>
          </w:tcPr>
          <w:p w14:paraId="027EFA37" w14:textId="692AB4E9"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67" w:type="dxa"/>
            <w:gridSpan w:val="3"/>
            <w:tcBorders>
              <w:top w:val="single" w:sz="4" w:space="0" w:color="auto"/>
              <w:left w:val="single" w:sz="4" w:space="0" w:color="auto"/>
              <w:right w:val="single" w:sz="4" w:space="0" w:color="auto"/>
            </w:tcBorders>
            <w:shd w:val="clear" w:color="auto" w:fill="auto"/>
          </w:tcPr>
          <w:p w14:paraId="457CAB6E" w14:textId="266B34A0"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9" w:type="dxa"/>
            <w:tcBorders>
              <w:top w:val="single" w:sz="4" w:space="0" w:color="auto"/>
              <w:left w:val="single" w:sz="4" w:space="0" w:color="auto"/>
              <w:right w:val="single" w:sz="4" w:space="0" w:color="auto"/>
            </w:tcBorders>
            <w:shd w:val="clear" w:color="auto" w:fill="auto"/>
          </w:tcPr>
          <w:p w14:paraId="7FD75404" w14:textId="79CE99C4"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7" w:type="dxa"/>
            <w:gridSpan w:val="2"/>
            <w:tcBorders>
              <w:top w:val="single" w:sz="4" w:space="0" w:color="auto"/>
              <w:left w:val="single" w:sz="4" w:space="0" w:color="auto"/>
              <w:right w:val="single" w:sz="4" w:space="0" w:color="auto"/>
            </w:tcBorders>
            <w:shd w:val="clear" w:color="auto" w:fill="auto"/>
          </w:tcPr>
          <w:p w14:paraId="7A8AF4A2" w14:textId="05EDE486"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tcBorders>
              <w:top w:val="single" w:sz="4" w:space="0" w:color="auto"/>
              <w:left w:val="single" w:sz="4" w:space="0" w:color="auto"/>
              <w:right w:val="single" w:sz="4" w:space="0" w:color="auto"/>
            </w:tcBorders>
            <w:shd w:val="clear" w:color="auto" w:fill="auto"/>
          </w:tcPr>
          <w:p w14:paraId="5AF0EEDC" w14:textId="1264A6F3"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286" w:type="dxa"/>
            <w:tcBorders>
              <w:top w:val="single" w:sz="4" w:space="0" w:color="auto"/>
              <w:left w:val="single" w:sz="4" w:space="0" w:color="auto"/>
              <w:right w:val="single" w:sz="2" w:space="0" w:color="auto"/>
            </w:tcBorders>
            <w:shd w:val="clear" w:color="auto" w:fill="auto"/>
          </w:tcPr>
          <w:p w14:paraId="20B8B562" w14:textId="3A656995"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bl>
    <w:p w14:paraId="43A2FA48" w14:textId="77777777" w:rsidR="00767B99" w:rsidRPr="00F53995" w:rsidRDefault="00767B99" w:rsidP="00327CE5">
      <w:pPr>
        <w:rPr>
          <w:b/>
          <w:bCs/>
          <w:sz w:val="14"/>
          <w:szCs w:val="14"/>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769"/>
        <w:gridCol w:w="188"/>
        <w:gridCol w:w="691"/>
        <w:gridCol w:w="1649"/>
        <w:gridCol w:w="1080"/>
        <w:gridCol w:w="540"/>
        <w:gridCol w:w="1530"/>
        <w:gridCol w:w="1440"/>
      </w:tblGrid>
      <w:tr w:rsidR="006F559B" w:rsidRPr="00DE7E54" w14:paraId="00285441" w14:textId="77777777" w:rsidTr="00217A6A">
        <w:trPr>
          <w:trHeight w:hRule="exact" w:val="490"/>
        </w:trPr>
        <w:tc>
          <w:tcPr>
            <w:tcW w:w="7372" w:type="dxa"/>
            <w:gridSpan w:val="4"/>
            <w:tcBorders>
              <w:top w:val="single" w:sz="4" w:space="0" w:color="auto"/>
              <w:left w:val="single" w:sz="2" w:space="0" w:color="auto"/>
              <w:bottom w:val="nil"/>
              <w:right w:val="single" w:sz="2" w:space="0" w:color="auto"/>
            </w:tcBorders>
            <w:shd w:val="clear" w:color="auto" w:fill="auto"/>
          </w:tcPr>
          <w:p w14:paraId="2FF7BCB5" w14:textId="77777777" w:rsidR="006F559B" w:rsidRPr="001B733B" w:rsidRDefault="006F559B" w:rsidP="00B208B9">
            <w:pPr>
              <w:pStyle w:val="Heading1"/>
              <w:spacing w:before="20"/>
              <w:rPr>
                <w:rFonts w:ascii="Arial" w:hAnsi="Arial" w:cs="Arial"/>
                <w:color w:val="auto"/>
                <w:sz w:val="16"/>
                <w:szCs w:val="16"/>
                <w:lang w:val="es-419"/>
              </w:rPr>
            </w:pPr>
            <w:r>
              <w:rPr>
                <w:rFonts w:ascii="Arial" w:hAnsi="Arial" w:cs="Arial"/>
                <w:color w:val="auto"/>
                <w:sz w:val="18"/>
                <w:szCs w:val="18"/>
                <w:lang w:val="es-US"/>
              </w:rPr>
              <w:t xml:space="preserve">¿Necesita cuidado infantil porque asiste a la </w:t>
            </w:r>
            <w:r>
              <w:rPr>
                <w:rFonts w:ascii="Arial" w:hAnsi="Arial" w:cs="Arial"/>
                <w:b/>
                <w:bCs/>
                <w:color w:val="auto"/>
                <w:sz w:val="18"/>
                <w:szCs w:val="18"/>
                <w:lang w:val="es-US"/>
              </w:rPr>
              <w:t>universidad o toma clases</w:t>
            </w:r>
            <w:r>
              <w:rPr>
                <w:rFonts w:ascii="Arial" w:hAnsi="Arial" w:cs="Arial"/>
                <w:color w:val="auto"/>
                <w:sz w:val="18"/>
                <w:szCs w:val="18"/>
                <w:lang w:val="es-US"/>
              </w:rPr>
              <w:t xml:space="preserve">? </w:t>
            </w:r>
          </w:p>
          <w:p w14:paraId="4E0F2CB7" w14:textId="77777777" w:rsidR="006F559B" w:rsidRPr="00E970AC" w:rsidRDefault="006F559B" w:rsidP="00B208B9">
            <w:pPr>
              <w:pStyle w:val="Heading1"/>
              <w:spacing w:before="20"/>
              <w:rPr>
                <w:rFonts w:ascii="Arial" w:hAnsi="Arial" w:cs="Arial"/>
                <w:color w:val="auto"/>
                <w:sz w:val="16"/>
                <w:szCs w:val="16"/>
              </w:rPr>
            </w:pP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tc>
        <w:tc>
          <w:tcPr>
            <w:tcW w:w="7118" w:type="dxa"/>
            <w:gridSpan w:val="7"/>
            <w:tcBorders>
              <w:top w:val="single" w:sz="4" w:space="0" w:color="auto"/>
              <w:left w:val="single" w:sz="2" w:space="0" w:color="auto"/>
              <w:bottom w:val="nil"/>
              <w:right w:val="single" w:sz="2" w:space="0" w:color="auto"/>
            </w:tcBorders>
            <w:shd w:val="clear" w:color="auto" w:fill="auto"/>
          </w:tcPr>
          <w:p w14:paraId="373354D4" w14:textId="77777777" w:rsidR="006F559B" w:rsidRPr="001B733B" w:rsidRDefault="006F559B" w:rsidP="00B208B9">
            <w:pPr>
              <w:pStyle w:val="Heading1"/>
              <w:spacing w:before="20"/>
              <w:rPr>
                <w:rFonts w:ascii="Arial" w:hAnsi="Arial" w:cs="Arial"/>
                <w:color w:val="auto"/>
                <w:sz w:val="18"/>
                <w:szCs w:val="18"/>
                <w:lang w:val="es-419"/>
              </w:rPr>
            </w:pPr>
            <w:r>
              <w:rPr>
                <w:rFonts w:ascii="Arial" w:hAnsi="Arial" w:cs="Arial"/>
                <w:color w:val="auto"/>
                <w:sz w:val="18"/>
                <w:szCs w:val="18"/>
                <w:lang w:val="es-US"/>
              </w:rPr>
              <w:t>¿Está a punto de iniciar la universidad o las clases?</w:t>
            </w:r>
          </w:p>
          <w:p w14:paraId="474A1584" w14:textId="711DF21A" w:rsidR="006F559B" w:rsidRPr="001B733B" w:rsidRDefault="006F559B" w:rsidP="00217A6A">
            <w:pPr>
              <w:spacing w:before="20"/>
              <w:rPr>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     Si contestó que sí, fecha de inicio: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241A32" w:rsidRPr="007E2B1B" w14:paraId="7C4036FC" w14:textId="77777777" w:rsidTr="00217A6A">
        <w:trPr>
          <w:trHeight w:hRule="exact" w:val="490"/>
        </w:trPr>
        <w:tc>
          <w:tcPr>
            <w:tcW w:w="7560" w:type="dxa"/>
            <w:gridSpan w:val="5"/>
            <w:tcBorders>
              <w:top w:val="single" w:sz="4" w:space="0" w:color="auto"/>
              <w:left w:val="single" w:sz="2" w:space="0" w:color="auto"/>
              <w:bottom w:val="single" w:sz="4" w:space="0" w:color="auto"/>
              <w:right w:val="single" w:sz="2" w:space="0" w:color="auto"/>
            </w:tcBorders>
            <w:shd w:val="clear" w:color="auto" w:fill="auto"/>
          </w:tcPr>
          <w:p w14:paraId="2634F949" w14:textId="77777777" w:rsidR="00241A32" w:rsidRPr="001B733B" w:rsidRDefault="00241A32" w:rsidP="00217A6A">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NOMBRE DE LA ESCUELA O UNIVERSIDAD</w:t>
            </w:r>
          </w:p>
          <w:p w14:paraId="594C3DC9" w14:textId="77777777" w:rsidR="00241A32" w:rsidRPr="00B7422B" w:rsidRDefault="00241A32" w:rsidP="00217A6A">
            <w:pPr>
              <w:spacing w:before="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1E8B2F26" w14:textId="77777777" w:rsidR="00241A32" w:rsidRPr="001B733B" w:rsidRDefault="00241A32" w:rsidP="00217A6A">
            <w:pPr>
              <w:pStyle w:val="Heading1"/>
              <w:spacing w:before="20" w:after="40"/>
              <w:rPr>
                <w:lang w:val="es-419"/>
              </w:rPr>
            </w:pPr>
            <w:r>
              <w:rPr>
                <w:rFonts w:ascii="Arial" w:hAnsi="Arial" w:cs="Arial"/>
                <w:b/>
                <w:bCs/>
                <w:color w:val="auto"/>
                <w:sz w:val="16"/>
                <w:szCs w:val="16"/>
                <w:lang w:val="es-US"/>
              </w:rPr>
              <w:t xml:space="preserve">TOTAL DE HORAS DE CLASES POR SEMANA </w:t>
            </w:r>
            <w:r>
              <w:rPr>
                <w:rFonts w:ascii="Arial" w:hAnsi="Arial" w:cs="Arial"/>
                <w:sz w:val="18"/>
                <w:szCs w:val="18"/>
                <w:lang w:val="es-US"/>
              </w:rPr>
              <w:fldChar w:fldCharType="begin">
                <w:ffData>
                  <w:name w:val=""/>
                  <w:enabled/>
                  <w:calcOnExit w:val="0"/>
                  <w:textInput>
                    <w:maxLength w:val="7"/>
                  </w:textInput>
                </w:ffData>
              </w:fldChar>
            </w:r>
            <w:r>
              <w:rPr>
                <w:rFonts w:ascii="Arial" w:hAnsi="Arial" w:cs="Arial"/>
                <w:sz w:val="18"/>
                <w:szCs w:val="18"/>
                <w:lang w:val="es-US"/>
              </w:rPr>
              <w:instrText xml:space="preserve"> FORMTEXT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noProof/>
                <w:sz w:val="18"/>
                <w:szCs w:val="18"/>
                <w:lang w:val="es-US"/>
              </w:rPr>
              <w:t>     </w:t>
            </w:r>
            <w:r>
              <w:rPr>
                <w:rFonts w:ascii="Arial" w:hAnsi="Arial" w:cs="Arial"/>
                <w:sz w:val="18"/>
                <w:szCs w:val="18"/>
                <w:lang w:val="es-US"/>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5C9C88FD" w14:textId="77777777" w:rsidR="00241A32" w:rsidRPr="007E2B1B" w:rsidRDefault="00241A32" w:rsidP="00217A6A">
            <w:pPr>
              <w:spacing w:before="20"/>
              <w:rPr>
                <w:b/>
                <w:bCs/>
                <w:sz w:val="16"/>
                <w:szCs w:val="16"/>
              </w:rPr>
            </w:pPr>
            <w:r>
              <w:rPr>
                <w:sz w:val="18"/>
                <w:szCs w:val="18"/>
                <w:lang w:val="es-US"/>
              </w:rPr>
              <w:t>¿Su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tc>
      </w:tr>
      <w:tr w:rsidR="006F559B" w:rsidRPr="006D77BC" w14:paraId="55BDEAC7" w14:textId="77777777" w:rsidTr="00217A6A">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468A6306" w14:textId="32514A52" w:rsidR="006F559B" w:rsidRPr="001B733B" w:rsidRDefault="006F559B" w:rsidP="00AB6EB3">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CLASES HABITUAL – </w:t>
            </w:r>
            <w:r>
              <w:rPr>
                <w:rFonts w:ascii="Arial" w:hAnsi="Arial" w:cs="Arial"/>
                <w:i/>
                <w:iCs/>
                <w:color w:val="auto"/>
                <w:sz w:val="18"/>
                <w:szCs w:val="18"/>
                <w:lang w:val="es-US"/>
              </w:rPr>
              <w:t>Si su horario cambia, escriba su horario de la semana pasada.</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B239"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639314C3"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48" w:type="dxa"/>
            <w:gridSpan w:val="3"/>
            <w:tcBorders>
              <w:top w:val="single" w:sz="4" w:space="0" w:color="auto"/>
              <w:left w:val="single" w:sz="4" w:space="0" w:color="auto"/>
              <w:right w:val="single" w:sz="4" w:space="0" w:color="auto"/>
            </w:tcBorders>
            <w:shd w:val="clear" w:color="auto" w:fill="D9D9D9" w:themeFill="background1" w:themeFillShade="D9"/>
          </w:tcPr>
          <w:p w14:paraId="1C9077CD"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6D50A9B8"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20" w:type="dxa"/>
            <w:gridSpan w:val="2"/>
            <w:tcBorders>
              <w:top w:val="single" w:sz="4" w:space="0" w:color="auto"/>
              <w:left w:val="single" w:sz="4" w:space="0" w:color="auto"/>
              <w:right w:val="single" w:sz="4" w:space="0" w:color="auto"/>
            </w:tcBorders>
            <w:shd w:val="clear" w:color="auto" w:fill="D9D9D9" w:themeFill="background1" w:themeFillShade="D9"/>
          </w:tcPr>
          <w:p w14:paraId="4A8BE52A"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530" w:type="dxa"/>
            <w:tcBorders>
              <w:top w:val="single" w:sz="4" w:space="0" w:color="auto"/>
              <w:left w:val="single" w:sz="4" w:space="0" w:color="auto"/>
              <w:right w:val="single" w:sz="4" w:space="0" w:color="auto"/>
            </w:tcBorders>
            <w:shd w:val="clear" w:color="auto" w:fill="D9D9D9" w:themeFill="background1" w:themeFillShade="D9"/>
          </w:tcPr>
          <w:p w14:paraId="73E356B2"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440" w:type="dxa"/>
            <w:tcBorders>
              <w:top w:val="single" w:sz="4" w:space="0" w:color="auto"/>
              <w:left w:val="single" w:sz="4" w:space="0" w:color="auto"/>
              <w:right w:val="single" w:sz="2" w:space="0" w:color="auto"/>
            </w:tcBorders>
            <w:shd w:val="clear" w:color="auto" w:fill="D9D9D9" w:themeFill="background1" w:themeFillShade="D9"/>
          </w:tcPr>
          <w:p w14:paraId="7381CDB7" w14:textId="77777777" w:rsidR="006F559B" w:rsidRPr="006D77BC" w:rsidRDefault="006F559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B208B9" w:rsidRPr="006D77BC" w14:paraId="039B66F5" w14:textId="77777777" w:rsidTr="00217A6A">
        <w:trPr>
          <w:trHeight w:hRule="exact" w:val="403"/>
        </w:trPr>
        <w:tc>
          <w:tcPr>
            <w:tcW w:w="3308" w:type="dxa"/>
            <w:vMerge/>
            <w:tcBorders>
              <w:left w:val="single" w:sz="2" w:space="0" w:color="auto"/>
              <w:right w:val="single" w:sz="4" w:space="0" w:color="auto"/>
            </w:tcBorders>
            <w:shd w:val="clear" w:color="auto" w:fill="D0CECE" w:themeFill="background2" w:themeFillShade="E6"/>
          </w:tcPr>
          <w:p w14:paraId="71E4B386" w14:textId="77777777" w:rsidR="00B208B9" w:rsidRPr="006D77BC" w:rsidRDefault="00B208B9" w:rsidP="00B208B9">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301C27D9" w14:textId="6A644611"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right w:val="single" w:sz="4" w:space="0" w:color="auto"/>
            </w:tcBorders>
            <w:shd w:val="clear" w:color="auto" w:fill="auto"/>
          </w:tcPr>
          <w:p w14:paraId="5D226CAD" w14:textId="23E0F223"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56B1B3A0" w14:textId="07B5FB24"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right w:val="single" w:sz="4" w:space="0" w:color="auto"/>
            </w:tcBorders>
            <w:shd w:val="clear" w:color="auto" w:fill="auto"/>
          </w:tcPr>
          <w:p w14:paraId="424B5C77" w14:textId="6B70400F"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gridSpan w:val="2"/>
            <w:tcBorders>
              <w:top w:val="single" w:sz="4" w:space="0" w:color="auto"/>
              <w:left w:val="single" w:sz="4" w:space="0" w:color="auto"/>
              <w:right w:val="single" w:sz="4" w:space="0" w:color="auto"/>
            </w:tcBorders>
            <w:shd w:val="clear" w:color="auto" w:fill="auto"/>
          </w:tcPr>
          <w:p w14:paraId="59293D7C" w14:textId="4C567131"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530" w:type="dxa"/>
            <w:tcBorders>
              <w:top w:val="single" w:sz="4" w:space="0" w:color="auto"/>
              <w:left w:val="single" w:sz="4" w:space="0" w:color="auto"/>
              <w:right w:val="single" w:sz="4" w:space="0" w:color="auto"/>
            </w:tcBorders>
            <w:shd w:val="clear" w:color="auto" w:fill="auto"/>
          </w:tcPr>
          <w:p w14:paraId="16017505" w14:textId="2B413473"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4" w:space="0" w:color="auto"/>
              <w:left w:val="single" w:sz="4" w:space="0" w:color="auto"/>
              <w:right w:val="single" w:sz="2" w:space="0" w:color="auto"/>
            </w:tcBorders>
            <w:shd w:val="clear" w:color="auto" w:fill="auto"/>
          </w:tcPr>
          <w:p w14:paraId="14C924F4" w14:textId="7F85FCD6" w:rsidR="00B208B9" w:rsidRPr="006D77BC" w:rsidRDefault="00B208B9"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bl>
    <w:p w14:paraId="18E10C0E" w14:textId="46CD5B4C" w:rsidR="00767B99" w:rsidRPr="001B733B" w:rsidRDefault="003124BB" w:rsidP="00217A6A">
      <w:pPr>
        <w:spacing w:before="180" w:after="40"/>
        <w:rPr>
          <w:b/>
          <w:bCs/>
          <w:sz w:val="28"/>
          <w:szCs w:val="28"/>
          <w:lang w:val="es-419"/>
        </w:rPr>
      </w:pPr>
      <w:r>
        <w:rPr>
          <w:noProof/>
          <w:sz w:val="18"/>
          <w:szCs w:val="18"/>
          <w:lang w:val="es-US"/>
        </w:rPr>
        <mc:AlternateContent>
          <mc:Choice Requires="wps">
            <w:drawing>
              <wp:anchor distT="0" distB="0" distL="114300" distR="114300" simplePos="0" relativeHeight="251696128" behindDoc="0" locked="0" layoutInCell="1" allowOverlap="1" wp14:anchorId="60F18716" wp14:editId="264F38CD">
                <wp:simplePos x="0" y="0"/>
                <wp:positionH relativeFrom="margin">
                  <wp:posOffset>0</wp:posOffset>
                </wp:positionH>
                <wp:positionV relativeFrom="paragraph">
                  <wp:posOffset>334745</wp:posOffset>
                </wp:positionV>
                <wp:extent cx="9144000" cy="22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914400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835B62"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35pt" to="10in,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yjvwEAAOIDAAAOAAAAZHJzL2Uyb0RvYy54bWysU01v3CAQvVfqf0Dcs7ZXaZRa680hUXqp&#10;2qgfP4DgYY0EDAK69v77DnjXjtqqUqtcMAzz3sx7jHd3kzXsCCFqdB1vNjVn4CT22h06/v3b49Ut&#10;ZzEJ1wuDDjp+gsjv9m/f7EbfwhYHND0ERiQutqPv+JCSb6sqygGsiBv04OhSYbAi0TEcqj6Ikdit&#10;qbZ1fVONGHofUEKMFH2YL/m+8CsFMn1WKkJipuPUWyprKOtzXqv9TrSHIPyg5bkN8R9dWKEdFV2o&#10;HkQS7EfQv1FZLQNGVGkj0VaolJZQNJCapv5FzddBeChayJzoF5vi69HKT8d79xTIhtHHNvqnkFVM&#10;Ktj8pf7YVMw6LWbBlJik4Pvm+rquyVNJd9vt7U0xs1rBPsT0AdCyvOm40S5rEa04foyJClLqJSWH&#10;jWMjEb0j0pIW0ej+URuTL8s8wL0J7CjoJdPU5JcjhhdZdDKOgquQsksnAzP/F1BM99R6MxfIM7Zy&#10;CinBpQuvcZSdYYo6WIDnzv4GPOdnKJT5+xfwgiiV0aUFbLXD8Ke2VyvUnH9xYNadLXjG/lSeuFhD&#10;g1ScOw99ntSX5wJff839TwAAAP//AwBQSwMEFAAGAAgAAAAhALHcTRTdAAAABwEAAA8AAABkcnMv&#10;ZG93bnJldi54bWxMj8FOwzAQRO9I/IO1SNyoQwkNCnEqRNUDEhxayt2Nt4lpvA622wa+nu0JjjOz&#10;mnlbzUfXiyOGaD0puJ1kIJAabyy1Cjbvy5sHEDFpMrr3hAq+McK8vryodGn8iVZ4XKdWcAnFUivo&#10;UhpKKWPTodNx4gckznY+OJ1YhlaaoE9c7no5zbKZdNoSL3R6wOcOm/364BTY168N5vvPt93Cviw/&#10;fCgW4adQ6vpqfHoEkXBMf8dwxmd0qJlp6w9kougV8CNJwf20AHFO8zxjZ8vO7A5kXcn//PUvAAAA&#10;//8DAFBLAQItABQABgAIAAAAIQC2gziS/gAAAOEBAAATAAAAAAAAAAAAAAAAAAAAAABbQ29udGVu&#10;dF9UeXBlc10ueG1sUEsBAi0AFAAGAAgAAAAhADj9If/WAAAAlAEAAAsAAAAAAAAAAAAAAAAALwEA&#10;AF9yZWxzLy5yZWxzUEsBAi0AFAAGAAgAAAAhAFIgHKO/AQAA4gMAAA4AAAAAAAAAAAAAAAAALgIA&#10;AGRycy9lMm9Eb2MueG1sUEsBAi0AFAAGAAgAAAAhALHcTRTdAAAABwEAAA8AAAAAAAAAAAAAAAAA&#10;GQQAAGRycy9kb3ducmV2LnhtbFBLBQYAAAAABAAEAPMAAAAjBQAAAAA=&#10;" strokecolor="black [3213]" strokeweight="2pt">
                <v:stroke joinstyle="miter"/>
                <w10:wrap anchorx="margin"/>
              </v:line>
            </w:pict>
          </mc:Fallback>
        </mc:AlternateContent>
      </w:r>
      <w:r>
        <w:rPr>
          <w:b/>
          <w:bCs/>
          <w:sz w:val="28"/>
          <w:szCs w:val="28"/>
          <w:lang w:val="es-US"/>
        </w:rPr>
        <w:t>Háblenos de los otros adultos que presentan la solicitud con usted y de sus actividades.</w:t>
      </w:r>
    </w:p>
    <w:p w14:paraId="510ADB74" w14:textId="5A6EE2AE" w:rsidR="006F559B" w:rsidRPr="00D80002" w:rsidRDefault="00374A32" w:rsidP="00327CE5">
      <w:pPr>
        <w:rPr>
          <w:i/>
          <w:iCs/>
          <w:color w:val="FFFFFF" w:themeColor="background1"/>
          <w:sz w:val="18"/>
          <w:szCs w:val="18"/>
        </w:rPr>
      </w:pPr>
      <w:r>
        <w:rPr>
          <w:i/>
          <w:iCs/>
          <w:color w:val="FFFFFF" w:themeColor="background1"/>
          <w:sz w:val="14"/>
          <w:szCs w:val="14"/>
          <w:lang w:val="es-US"/>
        </w:rPr>
        <w:t>o</w:t>
      </w:r>
    </w:p>
    <w:tbl>
      <w:tblPr>
        <w:tblW w:w="14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8"/>
        <w:gridCol w:w="59"/>
        <w:gridCol w:w="1569"/>
        <w:gridCol w:w="66"/>
        <w:gridCol w:w="1583"/>
        <w:gridCol w:w="54"/>
        <w:gridCol w:w="723"/>
        <w:gridCol w:w="27"/>
        <w:gridCol w:w="151"/>
        <w:gridCol w:w="86"/>
        <w:gridCol w:w="636"/>
        <w:gridCol w:w="13"/>
        <w:gridCol w:w="1607"/>
        <w:gridCol w:w="30"/>
        <w:gridCol w:w="780"/>
        <w:gridCol w:w="270"/>
        <w:gridCol w:w="568"/>
        <w:gridCol w:w="18"/>
        <w:gridCol w:w="1478"/>
        <w:gridCol w:w="152"/>
        <w:gridCol w:w="1294"/>
        <w:gridCol w:w="9"/>
      </w:tblGrid>
      <w:tr w:rsidR="00B656C7" w:rsidRPr="00DE7E54" w14:paraId="42DC53FD" w14:textId="77777777" w:rsidTr="00AB7C99">
        <w:trPr>
          <w:trHeight w:hRule="exact" w:val="523"/>
        </w:trPr>
        <w:tc>
          <w:tcPr>
            <w:tcW w:w="7644" w:type="dxa"/>
            <w:gridSpan w:val="11"/>
            <w:tcBorders>
              <w:top w:val="single" w:sz="4" w:space="0" w:color="auto"/>
              <w:left w:val="single" w:sz="4" w:space="0" w:color="auto"/>
              <w:bottom w:val="nil"/>
              <w:right w:val="single" w:sz="4" w:space="0" w:color="auto"/>
            </w:tcBorders>
            <w:shd w:val="clear" w:color="auto" w:fill="auto"/>
          </w:tcPr>
          <w:p w14:paraId="7551FA76" w14:textId="28698B27" w:rsidR="00B656C7" w:rsidRPr="001B733B" w:rsidRDefault="00B656C7" w:rsidP="00217A6A">
            <w:pPr>
              <w:pStyle w:val="Heading1"/>
              <w:spacing w:before="40" w:after="20"/>
              <w:rPr>
                <w:rFonts w:ascii="Arial" w:hAnsi="Arial" w:cs="Arial"/>
                <w:color w:val="auto"/>
                <w:sz w:val="17"/>
                <w:szCs w:val="17"/>
                <w:lang w:val="es-419"/>
              </w:rPr>
            </w:pPr>
            <w:r w:rsidRPr="00AB7C99">
              <w:rPr>
                <w:rFonts w:ascii="Arial" w:hAnsi="Arial" w:cs="Arial"/>
                <w:b/>
                <w:bCs/>
                <w:color w:val="auto"/>
                <w:sz w:val="17"/>
                <w:szCs w:val="17"/>
                <w:lang w:val="es-US"/>
              </w:rPr>
              <w:t>¿A quién corresponde esta información laboral?</w:t>
            </w:r>
            <w:r w:rsidRPr="00AB7C99">
              <w:rPr>
                <w:rFonts w:ascii="Arial" w:hAnsi="Arial" w:cs="Arial"/>
                <w:color w:val="auto"/>
                <w:sz w:val="17"/>
                <w:szCs w:val="17"/>
                <w:lang w:val="es-US"/>
              </w:rPr>
              <w:t xml:space="preserve"> (Marque una opción).  </w:t>
            </w:r>
            <w:r w:rsidRPr="00AB7C99">
              <w:rPr>
                <w:rFonts w:ascii="Arial" w:hAnsi="Arial" w:cs="Arial"/>
                <w:color w:val="auto"/>
                <w:sz w:val="17"/>
                <w:szCs w:val="17"/>
                <w:lang w:val="es-US"/>
              </w:rPr>
              <w:fldChar w:fldCharType="begin">
                <w:ffData>
                  <w:name w:val="Check44"/>
                  <w:enabled/>
                  <w:calcOnExit w:val="0"/>
                  <w:checkBox>
                    <w:sizeAuto/>
                    <w:default w:val="0"/>
                  </w:checkBox>
                </w:ffData>
              </w:fldChar>
            </w:r>
            <w:r w:rsidRPr="00AB7C99">
              <w:rPr>
                <w:rFonts w:ascii="Arial" w:hAnsi="Arial" w:cs="Arial"/>
                <w:color w:val="auto"/>
                <w:sz w:val="17"/>
                <w:szCs w:val="17"/>
                <w:lang w:val="es-US"/>
              </w:rPr>
              <w:instrText xml:space="preserve"> FORMCHECKBOX </w:instrText>
            </w:r>
            <w:r w:rsidR="00000000">
              <w:rPr>
                <w:rFonts w:ascii="Arial" w:hAnsi="Arial" w:cs="Arial"/>
                <w:color w:val="auto"/>
                <w:sz w:val="17"/>
                <w:szCs w:val="17"/>
                <w:lang w:val="es-US"/>
              </w:rPr>
            </w:r>
            <w:r w:rsidR="00000000">
              <w:rPr>
                <w:rFonts w:ascii="Arial" w:hAnsi="Arial" w:cs="Arial"/>
                <w:color w:val="auto"/>
                <w:sz w:val="17"/>
                <w:szCs w:val="17"/>
                <w:lang w:val="es-US"/>
              </w:rPr>
              <w:fldChar w:fldCharType="separate"/>
            </w:r>
            <w:r w:rsidRPr="00AB7C99">
              <w:rPr>
                <w:rFonts w:ascii="Arial" w:hAnsi="Arial" w:cs="Arial"/>
                <w:color w:val="auto"/>
                <w:sz w:val="17"/>
                <w:szCs w:val="17"/>
                <w:lang w:val="es-US"/>
              </w:rPr>
              <w:fldChar w:fldCharType="end"/>
            </w:r>
            <w:r w:rsidRPr="00AB7C99">
              <w:rPr>
                <w:rFonts w:ascii="Arial" w:hAnsi="Arial" w:cs="Arial"/>
                <w:color w:val="auto"/>
                <w:sz w:val="17"/>
                <w:szCs w:val="17"/>
                <w:lang w:val="es-US"/>
              </w:rPr>
              <w:t xml:space="preserve"> Cónyuge   </w:t>
            </w:r>
            <w:r w:rsidRPr="00AB7C99">
              <w:rPr>
                <w:rFonts w:ascii="Arial" w:hAnsi="Arial" w:cs="Arial"/>
                <w:color w:val="auto"/>
                <w:sz w:val="17"/>
                <w:szCs w:val="17"/>
                <w:lang w:val="es-US"/>
              </w:rPr>
              <w:fldChar w:fldCharType="begin">
                <w:ffData>
                  <w:name w:val="Check44"/>
                  <w:enabled/>
                  <w:calcOnExit w:val="0"/>
                  <w:checkBox>
                    <w:sizeAuto/>
                    <w:default w:val="0"/>
                  </w:checkBox>
                </w:ffData>
              </w:fldChar>
            </w:r>
            <w:r w:rsidRPr="00AB7C99">
              <w:rPr>
                <w:rFonts w:ascii="Arial" w:hAnsi="Arial" w:cs="Arial"/>
                <w:color w:val="auto"/>
                <w:sz w:val="17"/>
                <w:szCs w:val="17"/>
                <w:lang w:val="es-US"/>
              </w:rPr>
              <w:instrText xml:space="preserve"> FORMCHECKBOX </w:instrText>
            </w:r>
            <w:r w:rsidR="00000000">
              <w:rPr>
                <w:rFonts w:ascii="Arial" w:hAnsi="Arial" w:cs="Arial"/>
                <w:color w:val="auto"/>
                <w:sz w:val="17"/>
                <w:szCs w:val="17"/>
                <w:lang w:val="es-US"/>
              </w:rPr>
            </w:r>
            <w:r w:rsidR="00000000">
              <w:rPr>
                <w:rFonts w:ascii="Arial" w:hAnsi="Arial" w:cs="Arial"/>
                <w:color w:val="auto"/>
                <w:sz w:val="17"/>
                <w:szCs w:val="17"/>
                <w:lang w:val="es-US"/>
              </w:rPr>
              <w:fldChar w:fldCharType="separate"/>
            </w:r>
            <w:r w:rsidRPr="00AB7C99">
              <w:rPr>
                <w:rFonts w:ascii="Arial" w:hAnsi="Arial" w:cs="Arial"/>
                <w:color w:val="auto"/>
                <w:sz w:val="17"/>
                <w:szCs w:val="17"/>
                <w:lang w:val="es-US"/>
              </w:rPr>
              <w:fldChar w:fldCharType="end"/>
            </w:r>
            <w:r w:rsidRPr="00AB7C99">
              <w:rPr>
                <w:rFonts w:ascii="Arial" w:hAnsi="Arial" w:cs="Arial"/>
                <w:color w:val="auto"/>
                <w:sz w:val="17"/>
                <w:szCs w:val="17"/>
                <w:lang w:val="es-US"/>
              </w:rPr>
              <w:t xml:space="preserve"> El otro padre o madre   </w:t>
            </w:r>
            <w:r w:rsidRPr="00AB7C99">
              <w:rPr>
                <w:rFonts w:ascii="Arial" w:hAnsi="Arial" w:cs="Arial"/>
                <w:color w:val="auto"/>
                <w:sz w:val="17"/>
                <w:szCs w:val="17"/>
                <w:lang w:val="es-US"/>
              </w:rPr>
              <w:fldChar w:fldCharType="begin">
                <w:ffData>
                  <w:name w:val="Check44"/>
                  <w:enabled/>
                  <w:calcOnExit w:val="0"/>
                  <w:checkBox>
                    <w:sizeAuto/>
                    <w:default w:val="0"/>
                  </w:checkBox>
                </w:ffData>
              </w:fldChar>
            </w:r>
            <w:r w:rsidRPr="00AB7C99">
              <w:rPr>
                <w:rFonts w:ascii="Arial" w:hAnsi="Arial" w:cs="Arial"/>
                <w:color w:val="auto"/>
                <w:sz w:val="17"/>
                <w:szCs w:val="17"/>
                <w:lang w:val="es-US"/>
              </w:rPr>
              <w:instrText xml:space="preserve"> FORMCHECKBOX </w:instrText>
            </w:r>
            <w:r w:rsidR="00000000">
              <w:rPr>
                <w:rFonts w:ascii="Arial" w:hAnsi="Arial" w:cs="Arial"/>
                <w:color w:val="auto"/>
                <w:sz w:val="17"/>
                <w:szCs w:val="17"/>
                <w:lang w:val="es-US"/>
              </w:rPr>
            </w:r>
            <w:r w:rsidR="00000000">
              <w:rPr>
                <w:rFonts w:ascii="Arial" w:hAnsi="Arial" w:cs="Arial"/>
                <w:color w:val="auto"/>
                <w:sz w:val="17"/>
                <w:szCs w:val="17"/>
                <w:lang w:val="es-US"/>
              </w:rPr>
              <w:fldChar w:fldCharType="separate"/>
            </w:r>
            <w:r w:rsidRPr="00AB7C99">
              <w:rPr>
                <w:rFonts w:ascii="Arial" w:hAnsi="Arial" w:cs="Arial"/>
                <w:color w:val="auto"/>
                <w:sz w:val="17"/>
                <w:szCs w:val="17"/>
                <w:lang w:val="es-US"/>
              </w:rPr>
              <w:fldChar w:fldCharType="end"/>
            </w:r>
            <w:r w:rsidRPr="00AB7C99">
              <w:rPr>
                <w:rFonts w:ascii="Arial" w:hAnsi="Arial" w:cs="Arial"/>
                <w:color w:val="auto"/>
                <w:sz w:val="17"/>
                <w:szCs w:val="17"/>
                <w:lang w:val="es-US"/>
              </w:rPr>
              <w:t xml:space="preserve"> Otro adulto   </w:t>
            </w:r>
          </w:p>
        </w:tc>
        <w:tc>
          <w:tcPr>
            <w:tcW w:w="6855" w:type="dxa"/>
            <w:gridSpan w:val="12"/>
            <w:tcBorders>
              <w:top w:val="single" w:sz="4" w:space="0" w:color="auto"/>
              <w:left w:val="single" w:sz="4" w:space="0" w:color="auto"/>
              <w:bottom w:val="nil"/>
              <w:right w:val="single" w:sz="4" w:space="0" w:color="auto"/>
            </w:tcBorders>
            <w:shd w:val="clear" w:color="auto" w:fill="auto"/>
          </w:tcPr>
          <w:p w14:paraId="010F4BD1" w14:textId="1F36691D" w:rsidR="00B656C7" w:rsidRPr="001B733B" w:rsidRDefault="00B656C7" w:rsidP="00217A6A">
            <w:pPr>
              <w:pStyle w:val="Heading1"/>
              <w:spacing w:before="40" w:after="20"/>
              <w:rPr>
                <w:rFonts w:ascii="Arial" w:hAnsi="Arial" w:cs="Arial"/>
                <w:color w:val="auto"/>
                <w:sz w:val="17"/>
                <w:szCs w:val="17"/>
                <w:lang w:val="es-419"/>
              </w:rPr>
            </w:pPr>
            <w:r w:rsidRPr="00AB7C99">
              <w:rPr>
                <w:rFonts w:ascii="Arial" w:hAnsi="Arial" w:cs="Arial"/>
                <w:b/>
                <w:bCs/>
                <w:color w:val="auto"/>
                <w:sz w:val="17"/>
                <w:szCs w:val="17"/>
                <w:lang w:val="es-US"/>
              </w:rPr>
              <w:t>¿Tiene más de un empleo?</w:t>
            </w:r>
            <w:r w:rsidRPr="00AB7C99">
              <w:rPr>
                <w:rFonts w:ascii="Arial" w:hAnsi="Arial" w:cs="Arial"/>
                <w:color w:val="auto"/>
                <w:sz w:val="17"/>
                <w:szCs w:val="17"/>
                <w:lang w:val="es-US"/>
              </w:rPr>
              <w:t xml:space="preserve">  </w:t>
            </w:r>
            <w:r w:rsidRPr="00AB7C99">
              <w:rPr>
                <w:rFonts w:ascii="Arial" w:hAnsi="Arial" w:cs="Arial"/>
                <w:color w:val="auto"/>
                <w:sz w:val="17"/>
                <w:szCs w:val="17"/>
                <w:lang w:val="es-US"/>
              </w:rPr>
              <w:fldChar w:fldCharType="begin">
                <w:ffData>
                  <w:name w:val="Check44"/>
                  <w:enabled/>
                  <w:calcOnExit w:val="0"/>
                  <w:checkBox>
                    <w:sizeAuto/>
                    <w:default w:val="0"/>
                  </w:checkBox>
                </w:ffData>
              </w:fldChar>
            </w:r>
            <w:r w:rsidRPr="00AB7C99">
              <w:rPr>
                <w:rFonts w:ascii="Arial" w:hAnsi="Arial" w:cs="Arial"/>
                <w:color w:val="auto"/>
                <w:sz w:val="17"/>
                <w:szCs w:val="17"/>
                <w:lang w:val="es-US"/>
              </w:rPr>
              <w:instrText xml:space="preserve"> FORMCHECKBOX </w:instrText>
            </w:r>
            <w:r w:rsidR="00000000">
              <w:rPr>
                <w:rFonts w:ascii="Arial" w:hAnsi="Arial" w:cs="Arial"/>
                <w:color w:val="auto"/>
                <w:sz w:val="17"/>
                <w:szCs w:val="17"/>
                <w:lang w:val="es-US"/>
              </w:rPr>
            </w:r>
            <w:r w:rsidR="00000000">
              <w:rPr>
                <w:rFonts w:ascii="Arial" w:hAnsi="Arial" w:cs="Arial"/>
                <w:color w:val="auto"/>
                <w:sz w:val="17"/>
                <w:szCs w:val="17"/>
                <w:lang w:val="es-US"/>
              </w:rPr>
              <w:fldChar w:fldCharType="separate"/>
            </w:r>
            <w:r w:rsidRPr="00AB7C99">
              <w:rPr>
                <w:rFonts w:ascii="Arial" w:hAnsi="Arial" w:cs="Arial"/>
                <w:color w:val="auto"/>
                <w:sz w:val="17"/>
                <w:szCs w:val="17"/>
                <w:lang w:val="es-US"/>
              </w:rPr>
              <w:fldChar w:fldCharType="end"/>
            </w:r>
            <w:r w:rsidRPr="00AB7C99">
              <w:rPr>
                <w:rFonts w:ascii="Arial" w:hAnsi="Arial" w:cs="Arial"/>
                <w:color w:val="auto"/>
                <w:sz w:val="17"/>
                <w:szCs w:val="17"/>
                <w:lang w:val="es-US"/>
              </w:rPr>
              <w:t xml:space="preserve"> Sí  </w:t>
            </w:r>
            <w:r w:rsidRPr="00AB7C99">
              <w:rPr>
                <w:rFonts w:ascii="Arial" w:hAnsi="Arial" w:cs="Arial"/>
                <w:color w:val="auto"/>
                <w:sz w:val="17"/>
                <w:szCs w:val="17"/>
                <w:lang w:val="es-US"/>
              </w:rPr>
              <w:fldChar w:fldCharType="begin">
                <w:ffData>
                  <w:name w:val="Check44"/>
                  <w:enabled/>
                  <w:calcOnExit w:val="0"/>
                  <w:checkBox>
                    <w:sizeAuto/>
                    <w:default w:val="0"/>
                  </w:checkBox>
                </w:ffData>
              </w:fldChar>
            </w:r>
            <w:r w:rsidRPr="00AB7C99">
              <w:rPr>
                <w:rFonts w:ascii="Arial" w:hAnsi="Arial" w:cs="Arial"/>
                <w:color w:val="auto"/>
                <w:sz w:val="17"/>
                <w:szCs w:val="17"/>
                <w:lang w:val="es-US"/>
              </w:rPr>
              <w:instrText xml:space="preserve"> FORMCHECKBOX </w:instrText>
            </w:r>
            <w:r w:rsidR="00000000">
              <w:rPr>
                <w:rFonts w:ascii="Arial" w:hAnsi="Arial" w:cs="Arial"/>
                <w:color w:val="auto"/>
                <w:sz w:val="17"/>
                <w:szCs w:val="17"/>
                <w:lang w:val="es-US"/>
              </w:rPr>
            </w:r>
            <w:r w:rsidR="00000000">
              <w:rPr>
                <w:rFonts w:ascii="Arial" w:hAnsi="Arial" w:cs="Arial"/>
                <w:color w:val="auto"/>
                <w:sz w:val="17"/>
                <w:szCs w:val="17"/>
                <w:lang w:val="es-US"/>
              </w:rPr>
              <w:fldChar w:fldCharType="separate"/>
            </w:r>
            <w:r w:rsidRPr="00AB7C99">
              <w:rPr>
                <w:rFonts w:ascii="Arial" w:hAnsi="Arial" w:cs="Arial"/>
                <w:color w:val="auto"/>
                <w:sz w:val="17"/>
                <w:szCs w:val="17"/>
                <w:lang w:val="es-US"/>
              </w:rPr>
              <w:fldChar w:fldCharType="end"/>
            </w:r>
            <w:r w:rsidRPr="00AB7C99">
              <w:rPr>
                <w:rFonts w:ascii="Arial" w:hAnsi="Arial" w:cs="Arial"/>
                <w:color w:val="auto"/>
                <w:sz w:val="17"/>
                <w:szCs w:val="17"/>
                <w:lang w:val="es-US"/>
              </w:rPr>
              <w:t xml:space="preserve"> No  </w:t>
            </w:r>
            <w:r w:rsidRPr="00AB7C99">
              <w:rPr>
                <w:rFonts w:ascii="Arial" w:hAnsi="Arial" w:cs="Arial"/>
                <w:i/>
                <w:iCs/>
                <w:color w:val="auto"/>
                <w:sz w:val="17"/>
                <w:szCs w:val="17"/>
                <w:lang w:val="es-US"/>
              </w:rPr>
              <w:t>Si contestó que sí, use páginas adicionales.</w:t>
            </w:r>
          </w:p>
        </w:tc>
      </w:tr>
      <w:tr w:rsidR="00FF6065" w:rsidRPr="00423129" w14:paraId="3016BB64" w14:textId="77777777" w:rsidTr="00AB7C99">
        <w:trPr>
          <w:trHeight w:hRule="exact" w:val="487"/>
        </w:trPr>
        <w:tc>
          <w:tcPr>
            <w:tcW w:w="3326" w:type="dxa"/>
            <w:gridSpan w:val="2"/>
            <w:tcBorders>
              <w:top w:val="single" w:sz="4" w:space="0" w:color="auto"/>
              <w:left w:val="single" w:sz="4" w:space="0" w:color="auto"/>
              <w:bottom w:val="nil"/>
              <w:right w:val="single" w:sz="4" w:space="0" w:color="auto"/>
            </w:tcBorders>
            <w:shd w:val="clear" w:color="auto" w:fill="auto"/>
          </w:tcPr>
          <w:p w14:paraId="467D06C5" w14:textId="3C39C97D" w:rsidR="00FF6065" w:rsidRPr="001B733B" w:rsidRDefault="00BD7B24" w:rsidP="00217A6A">
            <w:pPr>
              <w:pStyle w:val="Heading1"/>
              <w:spacing w:before="40" w:after="20"/>
              <w:rPr>
                <w:rFonts w:ascii="Arial" w:hAnsi="Arial" w:cs="Arial"/>
                <w:color w:val="auto"/>
                <w:sz w:val="16"/>
                <w:szCs w:val="16"/>
                <w:lang w:val="es-419"/>
              </w:rPr>
            </w:pPr>
            <w:r w:rsidRPr="00924248">
              <w:rPr>
                <w:rFonts w:ascii="Arial" w:hAnsi="Arial" w:cs="Arial"/>
                <w:color w:val="auto"/>
                <w:sz w:val="16"/>
                <w:szCs w:val="16"/>
                <w:lang w:val="es-US"/>
              </w:rPr>
              <w:t xml:space="preserve">¿El adulto </w:t>
            </w:r>
            <w:r w:rsidRPr="00924248">
              <w:rPr>
                <w:rFonts w:ascii="Arial" w:hAnsi="Arial" w:cs="Arial"/>
                <w:b/>
                <w:bCs/>
                <w:color w:val="auto"/>
                <w:sz w:val="16"/>
                <w:szCs w:val="16"/>
                <w:lang w:val="es-US"/>
              </w:rPr>
              <w:t>está trabajando</w:t>
            </w:r>
            <w:r w:rsidRPr="00924248">
              <w:rPr>
                <w:rFonts w:ascii="Arial" w:hAnsi="Arial" w:cs="Arial"/>
                <w:color w:val="auto"/>
                <w:sz w:val="16"/>
                <w:szCs w:val="16"/>
                <w:lang w:val="es-US"/>
              </w:rPr>
              <w:t>?</w:t>
            </w:r>
            <w:r w:rsidRPr="00924248">
              <w:rPr>
                <w:rFonts w:ascii="Arial" w:hAnsi="Arial" w:cs="Arial"/>
                <w:color w:val="auto"/>
                <w:sz w:val="14"/>
                <w:szCs w:val="14"/>
                <w:lang w:val="es-US"/>
              </w:rPr>
              <w:t xml:space="preserve">  </w:t>
            </w:r>
            <w:r w:rsidRPr="00924248">
              <w:rPr>
                <w:rFonts w:ascii="Arial" w:hAnsi="Arial" w:cs="Arial"/>
                <w:color w:val="auto"/>
                <w:sz w:val="16"/>
                <w:szCs w:val="16"/>
                <w:lang w:val="es-US"/>
              </w:rPr>
              <w:fldChar w:fldCharType="begin">
                <w:ffData>
                  <w:name w:val="Check44"/>
                  <w:enabled/>
                  <w:calcOnExit w:val="0"/>
                  <w:checkBox>
                    <w:sizeAuto/>
                    <w:default w:val="0"/>
                  </w:checkBox>
                </w:ffData>
              </w:fldChar>
            </w:r>
            <w:r w:rsidRPr="00924248">
              <w:rPr>
                <w:rFonts w:ascii="Arial" w:hAnsi="Arial" w:cs="Arial"/>
                <w:color w:val="auto"/>
                <w:sz w:val="16"/>
                <w:szCs w:val="16"/>
                <w:lang w:val="es-US"/>
              </w:rPr>
              <w:instrText xml:space="preserve"> FORMCHECKBOX </w:instrText>
            </w:r>
            <w:r w:rsidR="00000000">
              <w:rPr>
                <w:rFonts w:ascii="Arial" w:hAnsi="Arial" w:cs="Arial"/>
                <w:color w:val="auto"/>
                <w:sz w:val="16"/>
                <w:szCs w:val="16"/>
                <w:lang w:val="es-US"/>
              </w:rPr>
            </w:r>
            <w:r w:rsidR="00000000">
              <w:rPr>
                <w:rFonts w:ascii="Arial" w:hAnsi="Arial" w:cs="Arial"/>
                <w:color w:val="auto"/>
                <w:sz w:val="16"/>
                <w:szCs w:val="16"/>
                <w:lang w:val="es-US"/>
              </w:rPr>
              <w:fldChar w:fldCharType="separate"/>
            </w:r>
            <w:r w:rsidRPr="00924248">
              <w:rPr>
                <w:rFonts w:ascii="Arial" w:hAnsi="Arial" w:cs="Arial"/>
                <w:color w:val="auto"/>
                <w:sz w:val="16"/>
                <w:szCs w:val="16"/>
                <w:lang w:val="es-US"/>
              </w:rPr>
              <w:fldChar w:fldCharType="end"/>
            </w:r>
            <w:r w:rsidRPr="00924248">
              <w:rPr>
                <w:rFonts w:ascii="Arial" w:hAnsi="Arial" w:cs="Arial"/>
                <w:color w:val="auto"/>
                <w:sz w:val="16"/>
                <w:szCs w:val="16"/>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p w14:paraId="2EAB6EF5" w14:textId="2448E856" w:rsidR="00FF6065" w:rsidRPr="001B733B" w:rsidRDefault="00FF6065" w:rsidP="00217A6A">
            <w:pPr>
              <w:pStyle w:val="Heading1"/>
              <w:spacing w:before="40" w:after="20"/>
              <w:rPr>
                <w:rFonts w:ascii="Arial" w:hAnsi="Arial" w:cs="Arial"/>
                <w:b/>
                <w:bCs/>
                <w:color w:val="auto"/>
                <w:sz w:val="18"/>
                <w:szCs w:val="18"/>
                <w:lang w:val="es-419"/>
              </w:rPr>
            </w:pPr>
          </w:p>
        </w:tc>
        <w:tc>
          <w:tcPr>
            <w:tcW w:w="7384" w:type="dxa"/>
            <w:gridSpan w:val="14"/>
            <w:tcBorders>
              <w:top w:val="single" w:sz="4" w:space="0" w:color="auto"/>
              <w:left w:val="single" w:sz="4" w:space="0" w:color="auto"/>
              <w:bottom w:val="nil"/>
              <w:right w:val="single" w:sz="4" w:space="0" w:color="auto"/>
            </w:tcBorders>
            <w:shd w:val="clear" w:color="auto" w:fill="auto"/>
          </w:tcPr>
          <w:p w14:paraId="186608F7" w14:textId="77777777" w:rsidR="00AB7C99" w:rsidRDefault="00BD7B24" w:rsidP="00217A6A">
            <w:pPr>
              <w:pStyle w:val="Heading1"/>
              <w:spacing w:before="40" w:after="20"/>
              <w:rPr>
                <w:rFonts w:ascii="Arial" w:hAnsi="Arial" w:cs="Arial"/>
                <w:color w:val="auto"/>
                <w:sz w:val="16"/>
                <w:szCs w:val="16"/>
                <w:lang w:val="es-US"/>
              </w:rPr>
            </w:pPr>
            <w:r w:rsidRPr="00444CD8">
              <w:rPr>
                <w:rFonts w:ascii="Arial" w:hAnsi="Arial" w:cs="Arial"/>
                <w:color w:val="auto"/>
                <w:sz w:val="16"/>
                <w:szCs w:val="16"/>
                <w:lang w:val="es-US"/>
              </w:rPr>
              <w:t xml:space="preserve">¿El adulto está a punto de iniciar un nuevo empleo? </w:t>
            </w:r>
            <w:r w:rsidRPr="00444CD8">
              <w:rPr>
                <w:rFonts w:ascii="Arial" w:hAnsi="Arial" w:cs="Arial"/>
                <w:color w:val="auto"/>
                <w:sz w:val="16"/>
                <w:szCs w:val="16"/>
                <w:lang w:val="es-US"/>
              </w:rPr>
              <w:fldChar w:fldCharType="begin">
                <w:ffData>
                  <w:name w:val="Check44"/>
                  <w:enabled/>
                  <w:calcOnExit w:val="0"/>
                  <w:checkBox>
                    <w:sizeAuto/>
                    <w:default w:val="0"/>
                  </w:checkBox>
                </w:ffData>
              </w:fldChar>
            </w:r>
            <w:r w:rsidRPr="00444CD8">
              <w:rPr>
                <w:rFonts w:ascii="Arial" w:hAnsi="Arial" w:cs="Arial"/>
                <w:color w:val="auto"/>
                <w:sz w:val="16"/>
                <w:szCs w:val="16"/>
                <w:lang w:val="es-US"/>
              </w:rPr>
              <w:instrText xml:space="preserve"> FORMCHECKBOX </w:instrText>
            </w:r>
            <w:r w:rsidR="00000000">
              <w:rPr>
                <w:rFonts w:ascii="Arial" w:hAnsi="Arial" w:cs="Arial"/>
                <w:color w:val="auto"/>
                <w:sz w:val="16"/>
                <w:szCs w:val="16"/>
                <w:lang w:val="es-US"/>
              </w:rPr>
            </w:r>
            <w:r w:rsidR="00000000">
              <w:rPr>
                <w:rFonts w:ascii="Arial" w:hAnsi="Arial" w:cs="Arial"/>
                <w:color w:val="auto"/>
                <w:sz w:val="16"/>
                <w:szCs w:val="16"/>
                <w:lang w:val="es-US"/>
              </w:rPr>
              <w:fldChar w:fldCharType="separate"/>
            </w:r>
            <w:r w:rsidRPr="00444CD8">
              <w:rPr>
                <w:rFonts w:ascii="Arial" w:hAnsi="Arial" w:cs="Arial"/>
                <w:color w:val="auto"/>
                <w:sz w:val="16"/>
                <w:szCs w:val="16"/>
                <w:lang w:val="es-US"/>
              </w:rPr>
              <w:fldChar w:fldCharType="end"/>
            </w:r>
            <w:r w:rsidRPr="00444CD8">
              <w:rPr>
                <w:rFonts w:ascii="Arial" w:hAnsi="Arial" w:cs="Arial"/>
                <w:color w:val="auto"/>
                <w:sz w:val="16"/>
                <w:szCs w:val="16"/>
                <w:lang w:val="es-US"/>
              </w:rPr>
              <w:t xml:space="preserve"> Sí  </w:t>
            </w:r>
            <w:r w:rsidRPr="00444CD8">
              <w:rPr>
                <w:rFonts w:ascii="Arial" w:hAnsi="Arial" w:cs="Arial"/>
                <w:color w:val="auto"/>
                <w:sz w:val="16"/>
                <w:szCs w:val="16"/>
                <w:lang w:val="es-US"/>
              </w:rPr>
              <w:fldChar w:fldCharType="begin">
                <w:ffData>
                  <w:name w:val="Check45"/>
                  <w:enabled/>
                  <w:calcOnExit w:val="0"/>
                  <w:checkBox>
                    <w:sizeAuto/>
                    <w:default w:val="0"/>
                  </w:checkBox>
                </w:ffData>
              </w:fldChar>
            </w:r>
            <w:r w:rsidRPr="00444CD8">
              <w:rPr>
                <w:rFonts w:ascii="Arial" w:hAnsi="Arial" w:cs="Arial"/>
                <w:color w:val="auto"/>
                <w:sz w:val="16"/>
                <w:szCs w:val="16"/>
                <w:lang w:val="es-US"/>
              </w:rPr>
              <w:instrText xml:space="preserve"> FORMCHECKBOX </w:instrText>
            </w:r>
            <w:r w:rsidR="00000000">
              <w:rPr>
                <w:rFonts w:ascii="Arial" w:hAnsi="Arial" w:cs="Arial"/>
                <w:color w:val="auto"/>
                <w:sz w:val="16"/>
                <w:szCs w:val="16"/>
                <w:lang w:val="es-US"/>
              </w:rPr>
            </w:r>
            <w:r w:rsidR="00000000">
              <w:rPr>
                <w:rFonts w:ascii="Arial" w:hAnsi="Arial" w:cs="Arial"/>
                <w:color w:val="auto"/>
                <w:sz w:val="16"/>
                <w:szCs w:val="16"/>
                <w:lang w:val="es-US"/>
              </w:rPr>
              <w:fldChar w:fldCharType="separate"/>
            </w:r>
            <w:r w:rsidRPr="00444CD8">
              <w:rPr>
                <w:rFonts w:ascii="Arial" w:hAnsi="Arial" w:cs="Arial"/>
                <w:color w:val="auto"/>
                <w:sz w:val="16"/>
                <w:szCs w:val="16"/>
                <w:lang w:val="es-US"/>
              </w:rPr>
              <w:fldChar w:fldCharType="end"/>
            </w:r>
            <w:r w:rsidRPr="00444CD8">
              <w:rPr>
                <w:rFonts w:ascii="Arial" w:hAnsi="Arial" w:cs="Arial"/>
                <w:color w:val="auto"/>
                <w:sz w:val="16"/>
                <w:szCs w:val="16"/>
                <w:lang w:val="es-US"/>
              </w:rPr>
              <w:t xml:space="preserve"> No </w:t>
            </w:r>
          </w:p>
          <w:p w14:paraId="01CC8340" w14:textId="7ABBF9AB" w:rsidR="00FF6065" w:rsidRPr="001453CA" w:rsidRDefault="00BD7B24" w:rsidP="00217A6A">
            <w:pPr>
              <w:pStyle w:val="Heading1"/>
              <w:spacing w:before="40" w:after="20"/>
              <w:rPr>
                <w:rFonts w:ascii="Arial" w:hAnsi="Arial" w:cs="Arial"/>
                <w:b/>
                <w:bCs/>
                <w:color w:val="auto"/>
                <w:sz w:val="18"/>
                <w:szCs w:val="18"/>
              </w:rPr>
            </w:pPr>
            <w:r w:rsidRPr="00444CD8">
              <w:rPr>
                <w:rFonts w:ascii="Arial" w:hAnsi="Arial" w:cs="Arial"/>
                <w:color w:val="auto"/>
                <w:sz w:val="16"/>
                <w:szCs w:val="16"/>
                <w:lang w:val="es-US"/>
              </w:rPr>
              <w:t xml:space="preserve"> Fecha de inicio: </w:t>
            </w:r>
            <w:r>
              <w:rPr>
                <w:rFonts w:ascii="Arial" w:hAnsi="Arial" w:cs="Arial"/>
                <w:color w:val="auto"/>
                <w:sz w:val="18"/>
                <w:szCs w:val="18"/>
                <w:lang w:val="es-US"/>
              </w:rPr>
              <w:fldChar w:fldCharType="begin">
                <w:ffData>
                  <w:name w:val=""/>
                  <w:enabled/>
                  <w:calcOnExit w:val="0"/>
                  <w:textInput>
                    <w:maxLength w:val="7"/>
                  </w:textInput>
                </w:ffData>
              </w:fldChar>
            </w:r>
            <w:r>
              <w:rPr>
                <w:rFonts w:ascii="Arial" w:hAnsi="Arial" w:cs="Arial"/>
                <w:color w:val="auto"/>
                <w:sz w:val="18"/>
                <w:szCs w:val="18"/>
                <w:lang w:val="es-US"/>
              </w:rPr>
              <w:instrText xml:space="preserve"> FORMTEXT </w:instrText>
            </w:r>
            <w:r>
              <w:rPr>
                <w:rFonts w:ascii="Arial" w:hAnsi="Arial" w:cs="Arial"/>
                <w:color w:val="auto"/>
                <w:sz w:val="18"/>
                <w:szCs w:val="18"/>
                <w:lang w:val="es-US"/>
              </w:rPr>
            </w:r>
            <w:r>
              <w:rPr>
                <w:rFonts w:ascii="Arial" w:hAnsi="Arial" w:cs="Arial"/>
                <w:color w:val="auto"/>
                <w:sz w:val="18"/>
                <w:szCs w:val="18"/>
                <w:lang w:val="es-US"/>
              </w:rPr>
              <w:fldChar w:fldCharType="separate"/>
            </w:r>
            <w:r>
              <w:rPr>
                <w:rFonts w:ascii="Arial" w:hAnsi="Arial" w:cs="Arial"/>
                <w:noProof/>
                <w:color w:val="auto"/>
                <w:sz w:val="18"/>
                <w:szCs w:val="18"/>
                <w:lang w:val="es-US"/>
              </w:rPr>
              <w:t>     </w:t>
            </w:r>
            <w:r>
              <w:rPr>
                <w:rFonts w:ascii="Arial" w:hAnsi="Arial" w:cs="Arial"/>
                <w:color w:val="auto"/>
                <w:sz w:val="18"/>
                <w:szCs w:val="18"/>
                <w:lang w:val="es-US"/>
              </w:rPr>
              <w:fldChar w:fldCharType="end"/>
            </w:r>
            <w:r>
              <w:rPr>
                <w:rFonts w:ascii="Arial" w:hAnsi="Arial" w:cs="Arial"/>
                <w:color w:val="auto"/>
                <w:sz w:val="18"/>
                <w:szCs w:val="18"/>
                <w:lang w:val="es-US"/>
              </w:rPr>
              <w:t xml:space="preserve"> / </w:t>
            </w:r>
            <w:r>
              <w:rPr>
                <w:rFonts w:ascii="Arial" w:hAnsi="Arial" w:cs="Arial"/>
                <w:color w:val="auto"/>
                <w:sz w:val="18"/>
                <w:szCs w:val="18"/>
                <w:lang w:val="es-US"/>
              </w:rPr>
              <w:fldChar w:fldCharType="begin">
                <w:ffData>
                  <w:name w:val=""/>
                  <w:enabled/>
                  <w:calcOnExit w:val="0"/>
                  <w:textInput>
                    <w:maxLength w:val="7"/>
                  </w:textInput>
                </w:ffData>
              </w:fldChar>
            </w:r>
            <w:r>
              <w:rPr>
                <w:rFonts w:ascii="Arial" w:hAnsi="Arial" w:cs="Arial"/>
                <w:color w:val="auto"/>
                <w:sz w:val="18"/>
                <w:szCs w:val="18"/>
                <w:lang w:val="es-US"/>
              </w:rPr>
              <w:instrText xml:space="preserve"> FORMTEXT </w:instrText>
            </w:r>
            <w:r>
              <w:rPr>
                <w:rFonts w:ascii="Arial" w:hAnsi="Arial" w:cs="Arial"/>
                <w:color w:val="auto"/>
                <w:sz w:val="18"/>
                <w:szCs w:val="18"/>
                <w:lang w:val="es-US"/>
              </w:rPr>
            </w:r>
            <w:r>
              <w:rPr>
                <w:rFonts w:ascii="Arial" w:hAnsi="Arial" w:cs="Arial"/>
                <w:color w:val="auto"/>
                <w:sz w:val="18"/>
                <w:szCs w:val="18"/>
                <w:lang w:val="es-US"/>
              </w:rPr>
              <w:fldChar w:fldCharType="separate"/>
            </w:r>
            <w:r>
              <w:rPr>
                <w:rFonts w:ascii="Arial" w:hAnsi="Arial" w:cs="Arial"/>
                <w:noProof/>
                <w:color w:val="auto"/>
                <w:sz w:val="18"/>
                <w:szCs w:val="18"/>
                <w:lang w:val="es-US"/>
              </w:rPr>
              <w:t>     </w:t>
            </w:r>
            <w:r>
              <w:rPr>
                <w:rFonts w:ascii="Arial" w:hAnsi="Arial" w:cs="Arial"/>
                <w:color w:val="auto"/>
                <w:sz w:val="18"/>
                <w:szCs w:val="18"/>
                <w:lang w:val="es-US"/>
              </w:rPr>
              <w:fldChar w:fldCharType="end"/>
            </w:r>
            <w:r>
              <w:rPr>
                <w:rFonts w:ascii="Arial" w:hAnsi="Arial" w:cs="Arial"/>
                <w:color w:val="auto"/>
                <w:sz w:val="18"/>
                <w:szCs w:val="18"/>
                <w:lang w:val="es-US"/>
              </w:rPr>
              <w:t xml:space="preserve"> / </w:t>
            </w:r>
            <w:r>
              <w:rPr>
                <w:rFonts w:ascii="Arial" w:hAnsi="Arial" w:cs="Arial"/>
                <w:color w:val="auto"/>
                <w:sz w:val="18"/>
                <w:szCs w:val="18"/>
                <w:lang w:val="es-US"/>
              </w:rPr>
              <w:fldChar w:fldCharType="begin">
                <w:ffData>
                  <w:name w:val=""/>
                  <w:enabled/>
                  <w:calcOnExit w:val="0"/>
                  <w:textInput>
                    <w:maxLength w:val="7"/>
                  </w:textInput>
                </w:ffData>
              </w:fldChar>
            </w:r>
            <w:r>
              <w:rPr>
                <w:rFonts w:ascii="Arial" w:hAnsi="Arial" w:cs="Arial"/>
                <w:color w:val="auto"/>
                <w:sz w:val="18"/>
                <w:szCs w:val="18"/>
                <w:lang w:val="es-US"/>
              </w:rPr>
              <w:instrText xml:space="preserve"> FORMTEXT </w:instrText>
            </w:r>
            <w:r>
              <w:rPr>
                <w:rFonts w:ascii="Arial" w:hAnsi="Arial" w:cs="Arial"/>
                <w:color w:val="auto"/>
                <w:sz w:val="18"/>
                <w:szCs w:val="18"/>
                <w:lang w:val="es-US"/>
              </w:rPr>
            </w:r>
            <w:r>
              <w:rPr>
                <w:rFonts w:ascii="Arial" w:hAnsi="Arial" w:cs="Arial"/>
                <w:color w:val="auto"/>
                <w:sz w:val="18"/>
                <w:szCs w:val="18"/>
                <w:lang w:val="es-US"/>
              </w:rPr>
              <w:fldChar w:fldCharType="separate"/>
            </w:r>
            <w:r>
              <w:rPr>
                <w:rFonts w:ascii="Arial" w:hAnsi="Arial" w:cs="Arial"/>
                <w:noProof/>
                <w:color w:val="auto"/>
                <w:sz w:val="18"/>
                <w:szCs w:val="18"/>
                <w:lang w:val="es-US"/>
              </w:rPr>
              <w:t>     </w:t>
            </w:r>
            <w:r>
              <w:rPr>
                <w:rFonts w:ascii="Arial" w:hAnsi="Arial" w:cs="Arial"/>
                <w:color w:val="auto"/>
                <w:sz w:val="18"/>
                <w:szCs w:val="18"/>
                <w:lang w:val="es-US"/>
              </w:rPr>
              <w:fldChar w:fldCharType="end"/>
            </w:r>
          </w:p>
        </w:tc>
        <w:tc>
          <w:tcPr>
            <w:tcW w:w="3789" w:type="dxa"/>
            <w:gridSpan w:val="7"/>
            <w:tcBorders>
              <w:top w:val="single" w:sz="4" w:space="0" w:color="auto"/>
              <w:left w:val="single" w:sz="4" w:space="0" w:color="auto"/>
              <w:bottom w:val="nil"/>
              <w:right w:val="single" w:sz="4" w:space="0" w:color="auto"/>
            </w:tcBorders>
            <w:shd w:val="clear" w:color="auto" w:fill="auto"/>
          </w:tcPr>
          <w:p w14:paraId="11613FCB" w14:textId="0E186A72" w:rsidR="00FF6065" w:rsidRPr="005136BC" w:rsidRDefault="00BD7B24" w:rsidP="00217A6A">
            <w:pPr>
              <w:spacing w:before="40" w:after="20"/>
              <w:rPr>
                <w:sz w:val="18"/>
                <w:szCs w:val="18"/>
              </w:rPr>
            </w:pPr>
            <w:r w:rsidRPr="00924248">
              <w:rPr>
                <w:sz w:val="16"/>
                <w:szCs w:val="16"/>
                <w:lang w:val="es-US"/>
              </w:rPr>
              <w:t xml:space="preserve">¿El adulto está buscando trabajo?   </w:t>
            </w:r>
            <w:r w:rsidRPr="00924248">
              <w:rPr>
                <w:sz w:val="16"/>
                <w:szCs w:val="16"/>
                <w:lang w:val="es-US"/>
              </w:rPr>
              <w:fldChar w:fldCharType="begin">
                <w:ffData>
                  <w:name w:val="Check44"/>
                  <w:enabled/>
                  <w:calcOnExit w:val="0"/>
                  <w:checkBox>
                    <w:sizeAuto/>
                    <w:default w:val="0"/>
                  </w:checkBox>
                </w:ffData>
              </w:fldChar>
            </w:r>
            <w:r w:rsidRPr="00924248">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sidRPr="00924248">
              <w:rPr>
                <w:sz w:val="16"/>
                <w:szCs w:val="16"/>
                <w:lang w:val="es-US"/>
              </w:rPr>
              <w:fldChar w:fldCharType="end"/>
            </w:r>
            <w:r w:rsidRPr="00924248">
              <w:rPr>
                <w:sz w:val="16"/>
                <w:szCs w:val="16"/>
                <w:lang w:val="es-US"/>
              </w:rPr>
              <w:t xml:space="preserve"> Sí  </w:t>
            </w:r>
            <w:r w:rsidRPr="00924248">
              <w:rPr>
                <w:sz w:val="16"/>
                <w:szCs w:val="16"/>
                <w:lang w:val="es-US"/>
              </w:rPr>
              <w:fldChar w:fldCharType="begin">
                <w:ffData>
                  <w:name w:val="Check45"/>
                  <w:enabled/>
                  <w:calcOnExit w:val="0"/>
                  <w:checkBox>
                    <w:sizeAuto/>
                    <w:default w:val="0"/>
                  </w:checkBox>
                </w:ffData>
              </w:fldChar>
            </w:r>
            <w:r w:rsidRPr="00924248">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sidRPr="00924248">
              <w:rPr>
                <w:sz w:val="16"/>
                <w:szCs w:val="16"/>
                <w:lang w:val="es-US"/>
              </w:rPr>
              <w:fldChar w:fldCharType="end"/>
            </w:r>
            <w:r w:rsidRPr="00924248">
              <w:rPr>
                <w:sz w:val="16"/>
                <w:szCs w:val="16"/>
                <w:lang w:val="es-US"/>
              </w:rPr>
              <w:t xml:space="preserve"> </w:t>
            </w:r>
            <w:r>
              <w:rPr>
                <w:sz w:val="18"/>
                <w:szCs w:val="18"/>
                <w:lang w:val="es-US"/>
              </w:rPr>
              <w:t>No</w:t>
            </w:r>
          </w:p>
          <w:p w14:paraId="7F16FDE2" w14:textId="57DC04A7" w:rsidR="00FF6065" w:rsidRPr="001453CA" w:rsidRDefault="00FF6065" w:rsidP="00217A6A">
            <w:pPr>
              <w:pStyle w:val="Heading1"/>
              <w:spacing w:before="40" w:after="20"/>
              <w:rPr>
                <w:rFonts w:ascii="Arial" w:hAnsi="Arial" w:cs="Arial"/>
                <w:b/>
                <w:bCs/>
                <w:color w:val="auto"/>
                <w:sz w:val="18"/>
                <w:szCs w:val="18"/>
              </w:rPr>
            </w:pPr>
          </w:p>
        </w:tc>
      </w:tr>
      <w:tr w:rsidR="0041692B" w:rsidRPr="006D77BC" w14:paraId="247732DF" w14:textId="77777777" w:rsidTr="00444CD8">
        <w:trPr>
          <w:trHeight w:hRule="exact" w:val="490"/>
        </w:trPr>
        <w:tc>
          <w:tcPr>
            <w:tcW w:w="7380" w:type="dxa"/>
            <w:gridSpan w:val="8"/>
            <w:tcBorders>
              <w:top w:val="single" w:sz="4" w:space="0" w:color="auto"/>
              <w:left w:val="single" w:sz="4" w:space="0" w:color="auto"/>
              <w:bottom w:val="nil"/>
              <w:right w:val="single" w:sz="4" w:space="0" w:color="auto"/>
            </w:tcBorders>
            <w:shd w:val="clear" w:color="auto" w:fill="auto"/>
          </w:tcPr>
          <w:p w14:paraId="37EA51B8" w14:textId="77777777" w:rsidR="0041692B" w:rsidRPr="001453CA" w:rsidRDefault="0041692B" w:rsidP="00AB6EB3">
            <w:pPr>
              <w:pStyle w:val="Heading1"/>
              <w:spacing w:before="20"/>
              <w:rPr>
                <w:rFonts w:ascii="Arial" w:hAnsi="Arial" w:cs="Arial"/>
                <w:b/>
                <w:bCs/>
                <w:color w:val="auto"/>
                <w:sz w:val="16"/>
                <w:szCs w:val="16"/>
              </w:rPr>
            </w:pPr>
            <w:r>
              <w:rPr>
                <w:rFonts w:ascii="Arial" w:hAnsi="Arial" w:cs="Arial"/>
                <w:b/>
                <w:bCs/>
                <w:color w:val="auto"/>
                <w:sz w:val="16"/>
                <w:szCs w:val="16"/>
                <w:lang w:val="es-US"/>
              </w:rPr>
              <w:t>NOMBRE DEL EMPLEADOR</w:t>
            </w:r>
          </w:p>
          <w:p w14:paraId="33961AE5" w14:textId="77777777" w:rsidR="0041692B" w:rsidRPr="006D77BC" w:rsidRDefault="0041692B" w:rsidP="00AB6EB3">
            <w:pPr>
              <w:rPr>
                <w:sz w:val="16"/>
                <w:szCs w:val="16"/>
              </w:rPr>
            </w:pPr>
            <w:r>
              <w:rPr>
                <w:sz w:val="18"/>
                <w:szCs w:val="18"/>
                <w:lang w:val="es-US"/>
              </w:rPr>
              <w:fldChar w:fldCharType="begin">
                <w:ffData>
                  <w:name w:val=""/>
                  <w:enabled/>
                  <w:calcOnExit w:val="0"/>
                  <w:textInput>
                    <w:maxLength w:val="95"/>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p w14:paraId="1E890001" w14:textId="1203F7E6" w:rsidR="0041692B" w:rsidRPr="001453CA" w:rsidRDefault="0041692B" w:rsidP="00AB6EB3">
            <w:pPr>
              <w:pStyle w:val="Heading1"/>
              <w:spacing w:before="20"/>
              <w:rPr>
                <w:rFonts w:ascii="Arial" w:hAnsi="Arial" w:cs="Arial"/>
                <w:b/>
                <w:bCs/>
                <w:color w:val="auto"/>
                <w:sz w:val="16"/>
                <w:szCs w:val="16"/>
              </w:rPr>
            </w:pPr>
          </w:p>
          <w:p w14:paraId="08D1DDD0" w14:textId="6E7A5039" w:rsidR="0041692B" w:rsidRPr="006D77BC" w:rsidRDefault="0041692B" w:rsidP="00AB6EB3">
            <w:pPr>
              <w:rPr>
                <w:sz w:val="16"/>
                <w:szCs w:val="16"/>
              </w:rPr>
            </w:pPr>
          </w:p>
        </w:tc>
        <w:tc>
          <w:tcPr>
            <w:tcW w:w="3600" w:type="dxa"/>
            <w:gridSpan w:val="9"/>
            <w:tcBorders>
              <w:top w:val="single" w:sz="4" w:space="0" w:color="auto"/>
              <w:left w:val="single" w:sz="4" w:space="0" w:color="auto"/>
              <w:bottom w:val="single" w:sz="4" w:space="0" w:color="auto"/>
              <w:right w:val="single" w:sz="4" w:space="0" w:color="auto"/>
            </w:tcBorders>
            <w:shd w:val="clear" w:color="auto" w:fill="auto"/>
          </w:tcPr>
          <w:p w14:paraId="763737EC" w14:textId="25FF942C" w:rsidR="0041692B" w:rsidRPr="001B733B" w:rsidRDefault="0041692B" w:rsidP="00444CD8">
            <w:pPr>
              <w:pStyle w:val="Heading1"/>
              <w:spacing w:before="20"/>
              <w:ind w:right="-112"/>
              <w:rPr>
                <w:rFonts w:ascii="Arial" w:hAnsi="Arial" w:cs="Arial"/>
                <w:b/>
                <w:bCs/>
                <w:color w:val="auto"/>
                <w:sz w:val="14"/>
                <w:szCs w:val="14"/>
                <w:lang w:val="es-419"/>
              </w:rPr>
            </w:pPr>
            <w:r w:rsidRPr="00444CD8">
              <w:rPr>
                <w:rFonts w:ascii="Arial" w:hAnsi="Arial" w:cs="Arial"/>
                <w:b/>
                <w:bCs/>
                <w:color w:val="auto"/>
                <w:sz w:val="14"/>
                <w:szCs w:val="14"/>
                <w:lang w:val="es-US"/>
              </w:rPr>
              <w:t>TOTAL DE HORAS TRABAJADAS POR SEMANA</w:t>
            </w:r>
            <w:r w:rsidR="00444CD8">
              <w:rPr>
                <w:rFonts w:ascii="Arial" w:hAnsi="Arial" w:cs="Arial"/>
                <w:b/>
                <w:bCs/>
                <w:color w:val="auto"/>
                <w:sz w:val="14"/>
                <w:szCs w:val="14"/>
                <w:lang w:val="es-US"/>
              </w:rPr>
              <w:t xml:space="preserve"> </w:t>
            </w:r>
          </w:p>
          <w:p w14:paraId="3F693DE3" w14:textId="77777777" w:rsidR="0041692B" w:rsidRPr="006D77BC" w:rsidRDefault="0041692B" w:rsidP="00AB6EB3">
            <w:pPr>
              <w:pStyle w:val="Heading1"/>
              <w:spacing w:before="20"/>
              <w:rPr>
                <w:rFonts w:ascii="Arial" w:hAnsi="Arial" w:cs="Arial"/>
                <w:color w:val="auto"/>
                <w:sz w:val="16"/>
                <w:szCs w:val="16"/>
              </w:rPr>
            </w:pPr>
            <w:r>
              <w:rPr>
                <w:rFonts w:ascii="Arial" w:hAnsi="Arial" w:cs="Arial"/>
                <w:sz w:val="18"/>
                <w:szCs w:val="18"/>
                <w:lang w:val="es-US"/>
              </w:rPr>
              <w:fldChar w:fldCharType="begin">
                <w:ffData>
                  <w:name w:val=""/>
                  <w:enabled/>
                  <w:calcOnExit w:val="0"/>
                  <w:textInput>
                    <w:maxLength w:val="7"/>
                  </w:textInput>
                </w:ffData>
              </w:fldChar>
            </w:r>
            <w:r>
              <w:rPr>
                <w:rFonts w:ascii="Arial" w:hAnsi="Arial" w:cs="Arial"/>
                <w:sz w:val="18"/>
                <w:szCs w:val="18"/>
                <w:lang w:val="es-US"/>
              </w:rPr>
              <w:instrText xml:space="preserve"> FORMTEXT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noProof/>
                <w:sz w:val="18"/>
                <w:szCs w:val="18"/>
                <w:lang w:val="es-US"/>
              </w:rPr>
              <w:t>     </w:t>
            </w:r>
            <w:r>
              <w:rPr>
                <w:rFonts w:ascii="Arial" w:hAnsi="Arial" w:cs="Arial"/>
                <w:sz w:val="18"/>
                <w:szCs w:val="18"/>
                <w:lang w:val="es-US"/>
              </w:rPr>
              <w:fldChar w:fldCharType="end"/>
            </w:r>
          </w:p>
        </w:tc>
        <w:tc>
          <w:tcPr>
            <w:tcW w:w="3519" w:type="dxa"/>
            <w:gridSpan w:val="6"/>
            <w:tcBorders>
              <w:top w:val="single" w:sz="4" w:space="0" w:color="auto"/>
              <w:left w:val="single" w:sz="4" w:space="0" w:color="auto"/>
              <w:bottom w:val="single" w:sz="4" w:space="0" w:color="auto"/>
              <w:right w:val="single" w:sz="4" w:space="0" w:color="auto"/>
            </w:tcBorders>
            <w:shd w:val="clear" w:color="auto" w:fill="auto"/>
          </w:tcPr>
          <w:p w14:paraId="43780FB2" w14:textId="30C1DA47" w:rsidR="0041692B" w:rsidRPr="005136BC" w:rsidRDefault="0041692B" w:rsidP="00AB6EB3">
            <w:pPr>
              <w:rPr>
                <w:sz w:val="18"/>
                <w:szCs w:val="18"/>
              </w:rPr>
            </w:pPr>
            <w:r>
              <w:rPr>
                <w:sz w:val="18"/>
                <w:szCs w:val="18"/>
                <w:lang w:val="es-US"/>
              </w:rPr>
              <w:t>¿El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p w14:paraId="6FFEFE85" w14:textId="77777777" w:rsidR="0041692B" w:rsidRPr="006D77BC" w:rsidRDefault="0041692B" w:rsidP="00AB6EB3">
            <w:pPr>
              <w:pStyle w:val="Heading1"/>
              <w:spacing w:before="20"/>
              <w:rPr>
                <w:rFonts w:ascii="Arial" w:hAnsi="Arial" w:cs="Arial"/>
                <w:color w:val="auto"/>
                <w:sz w:val="16"/>
                <w:szCs w:val="16"/>
              </w:rPr>
            </w:pPr>
          </w:p>
        </w:tc>
      </w:tr>
      <w:tr w:rsidR="00D63026" w:rsidRPr="006D77BC" w14:paraId="097244F6" w14:textId="77777777" w:rsidTr="00217A6A">
        <w:trPr>
          <w:trHeight w:val="242"/>
        </w:trPr>
        <w:tc>
          <w:tcPr>
            <w:tcW w:w="3385" w:type="dxa"/>
            <w:gridSpan w:val="3"/>
            <w:vMerge w:val="restart"/>
            <w:tcBorders>
              <w:top w:val="single" w:sz="4" w:space="0" w:color="auto"/>
              <w:left w:val="single" w:sz="4" w:space="0" w:color="auto"/>
              <w:right w:val="single" w:sz="4" w:space="0" w:color="auto"/>
            </w:tcBorders>
            <w:shd w:val="clear" w:color="auto" w:fill="D0CECE" w:themeFill="background2" w:themeFillShade="E6"/>
          </w:tcPr>
          <w:p w14:paraId="0BE766E9" w14:textId="2DF403F7" w:rsidR="00D63026" w:rsidRPr="001B733B" w:rsidRDefault="00D63026" w:rsidP="00AB6EB3">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TRABAJO HABITUAL – </w:t>
            </w:r>
            <w:r>
              <w:rPr>
                <w:rFonts w:ascii="Arial" w:hAnsi="Arial" w:cs="Arial"/>
                <w:i/>
                <w:iCs/>
                <w:color w:val="auto"/>
                <w:sz w:val="18"/>
                <w:szCs w:val="18"/>
                <w:lang w:val="es-US"/>
              </w:rPr>
              <w:t>Si el horario cambia, escriba el horario de la semana pasada.</w:t>
            </w:r>
          </w:p>
        </w:tc>
        <w:tc>
          <w:tcPr>
            <w:tcW w:w="16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3C093"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37" w:type="dxa"/>
            <w:gridSpan w:val="2"/>
            <w:tcBorders>
              <w:top w:val="single" w:sz="4" w:space="0" w:color="auto"/>
              <w:left w:val="single" w:sz="4" w:space="0" w:color="auto"/>
              <w:right w:val="single" w:sz="4" w:space="0" w:color="auto"/>
            </w:tcBorders>
            <w:shd w:val="clear" w:color="auto" w:fill="D9D9D9" w:themeFill="background1" w:themeFillShade="D9"/>
          </w:tcPr>
          <w:p w14:paraId="58DFAFA0"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36" w:type="dxa"/>
            <w:gridSpan w:val="6"/>
            <w:tcBorders>
              <w:top w:val="single" w:sz="4" w:space="0" w:color="auto"/>
              <w:left w:val="single" w:sz="4" w:space="0" w:color="auto"/>
              <w:right w:val="single" w:sz="4" w:space="0" w:color="auto"/>
            </w:tcBorders>
            <w:shd w:val="clear" w:color="auto" w:fill="D9D9D9" w:themeFill="background1" w:themeFillShade="D9"/>
          </w:tcPr>
          <w:p w14:paraId="1861805E"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37" w:type="dxa"/>
            <w:gridSpan w:val="2"/>
            <w:tcBorders>
              <w:top w:val="single" w:sz="4" w:space="0" w:color="auto"/>
              <w:left w:val="single" w:sz="4" w:space="0" w:color="auto"/>
              <w:right w:val="single" w:sz="4" w:space="0" w:color="auto"/>
            </w:tcBorders>
            <w:shd w:val="clear" w:color="auto" w:fill="D9D9D9" w:themeFill="background1" w:themeFillShade="D9"/>
          </w:tcPr>
          <w:p w14:paraId="6F86578F"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36" w:type="dxa"/>
            <w:gridSpan w:val="4"/>
            <w:tcBorders>
              <w:top w:val="single" w:sz="4" w:space="0" w:color="auto"/>
              <w:left w:val="single" w:sz="4" w:space="0" w:color="auto"/>
              <w:right w:val="single" w:sz="4" w:space="0" w:color="auto"/>
            </w:tcBorders>
            <w:shd w:val="clear" w:color="auto" w:fill="D9D9D9" w:themeFill="background1" w:themeFillShade="D9"/>
          </w:tcPr>
          <w:p w14:paraId="0FD9F8BF"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478" w:type="dxa"/>
            <w:tcBorders>
              <w:top w:val="single" w:sz="4" w:space="0" w:color="auto"/>
              <w:left w:val="single" w:sz="4" w:space="0" w:color="auto"/>
              <w:right w:val="single" w:sz="4" w:space="0" w:color="auto"/>
            </w:tcBorders>
            <w:shd w:val="clear" w:color="auto" w:fill="D9D9D9" w:themeFill="background1" w:themeFillShade="D9"/>
          </w:tcPr>
          <w:p w14:paraId="38286B2A"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455" w:type="dxa"/>
            <w:gridSpan w:val="3"/>
            <w:tcBorders>
              <w:top w:val="single" w:sz="4" w:space="0" w:color="auto"/>
              <w:left w:val="single" w:sz="4" w:space="0" w:color="auto"/>
              <w:right w:val="single" w:sz="4" w:space="0" w:color="auto"/>
            </w:tcBorders>
            <w:shd w:val="clear" w:color="auto" w:fill="D9D9D9" w:themeFill="background1" w:themeFillShade="D9"/>
          </w:tcPr>
          <w:p w14:paraId="01A3F172" w14:textId="77777777" w:rsidR="00D63026" w:rsidRPr="006D77BC" w:rsidRDefault="00D63026"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B074DB" w:rsidRPr="006D77BC" w14:paraId="3DA8A7B4" w14:textId="77777777" w:rsidTr="00217A6A">
        <w:trPr>
          <w:trHeight w:hRule="exact" w:val="403"/>
        </w:trPr>
        <w:tc>
          <w:tcPr>
            <w:tcW w:w="3385" w:type="dxa"/>
            <w:gridSpan w:val="3"/>
            <w:vMerge/>
            <w:tcBorders>
              <w:left w:val="single" w:sz="4" w:space="0" w:color="auto"/>
              <w:right w:val="single" w:sz="4" w:space="0" w:color="auto"/>
            </w:tcBorders>
            <w:shd w:val="clear" w:color="auto" w:fill="D0CECE" w:themeFill="background2" w:themeFillShade="E6"/>
          </w:tcPr>
          <w:p w14:paraId="7FCC3ABA" w14:textId="77777777" w:rsidR="00B074DB" w:rsidRPr="006D77BC" w:rsidRDefault="00B074DB" w:rsidP="00B074DB">
            <w:pPr>
              <w:pStyle w:val="Heading1"/>
              <w:spacing w:before="40" w:after="40"/>
              <w:rPr>
                <w:rFonts w:ascii="Arial" w:hAnsi="Arial" w:cs="Arial"/>
                <w:b/>
                <w:color w:val="auto"/>
                <w:sz w:val="16"/>
                <w:szCs w:val="16"/>
              </w:rPr>
            </w:pPr>
          </w:p>
        </w:tc>
        <w:tc>
          <w:tcPr>
            <w:tcW w:w="1635" w:type="dxa"/>
            <w:gridSpan w:val="2"/>
            <w:tcBorders>
              <w:top w:val="single" w:sz="4" w:space="0" w:color="auto"/>
              <w:left w:val="single" w:sz="4" w:space="0" w:color="auto"/>
              <w:right w:val="single" w:sz="4" w:space="0" w:color="auto"/>
            </w:tcBorders>
            <w:shd w:val="clear" w:color="auto" w:fill="auto"/>
          </w:tcPr>
          <w:p w14:paraId="6BC9777D" w14:textId="597FEA02"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37" w:type="dxa"/>
            <w:gridSpan w:val="2"/>
            <w:tcBorders>
              <w:top w:val="single" w:sz="4" w:space="0" w:color="auto"/>
              <w:left w:val="single" w:sz="4" w:space="0" w:color="auto"/>
              <w:right w:val="single" w:sz="4" w:space="0" w:color="auto"/>
            </w:tcBorders>
            <w:shd w:val="clear" w:color="auto" w:fill="auto"/>
          </w:tcPr>
          <w:p w14:paraId="4DA58E56" w14:textId="1B413D66"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36" w:type="dxa"/>
            <w:gridSpan w:val="6"/>
            <w:tcBorders>
              <w:top w:val="single" w:sz="4" w:space="0" w:color="auto"/>
              <w:left w:val="single" w:sz="4" w:space="0" w:color="auto"/>
              <w:right w:val="single" w:sz="4" w:space="0" w:color="auto"/>
            </w:tcBorders>
            <w:shd w:val="clear" w:color="auto" w:fill="auto"/>
          </w:tcPr>
          <w:p w14:paraId="6ACB2175" w14:textId="30DD3065"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37" w:type="dxa"/>
            <w:gridSpan w:val="2"/>
            <w:tcBorders>
              <w:top w:val="single" w:sz="4" w:space="0" w:color="auto"/>
              <w:left w:val="single" w:sz="4" w:space="0" w:color="auto"/>
              <w:right w:val="single" w:sz="4" w:space="0" w:color="auto"/>
            </w:tcBorders>
            <w:shd w:val="clear" w:color="auto" w:fill="auto"/>
          </w:tcPr>
          <w:p w14:paraId="6D7A203A" w14:textId="30967154"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36" w:type="dxa"/>
            <w:gridSpan w:val="4"/>
            <w:tcBorders>
              <w:top w:val="single" w:sz="4" w:space="0" w:color="auto"/>
              <w:left w:val="single" w:sz="4" w:space="0" w:color="auto"/>
              <w:right w:val="single" w:sz="4" w:space="0" w:color="auto"/>
            </w:tcBorders>
            <w:shd w:val="clear" w:color="auto" w:fill="auto"/>
          </w:tcPr>
          <w:p w14:paraId="23F093BC" w14:textId="168666CE"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78" w:type="dxa"/>
            <w:tcBorders>
              <w:top w:val="single" w:sz="4" w:space="0" w:color="auto"/>
              <w:left w:val="single" w:sz="4" w:space="0" w:color="auto"/>
              <w:right w:val="single" w:sz="4" w:space="0" w:color="auto"/>
            </w:tcBorders>
            <w:shd w:val="clear" w:color="auto" w:fill="auto"/>
          </w:tcPr>
          <w:p w14:paraId="0E08FA44" w14:textId="3D22A4A8"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55" w:type="dxa"/>
            <w:gridSpan w:val="3"/>
            <w:tcBorders>
              <w:top w:val="single" w:sz="4" w:space="0" w:color="auto"/>
              <w:left w:val="single" w:sz="4" w:space="0" w:color="auto"/>
              <w:right w:val="single" w:sz="4" w:space="0" w:color="auto"/>
            </w:tcBorders>
            <w:shd w:val="clear" w:color="auto" w:fill="auto"/>
          </w:tcPr>
          <w:p w14:paraId="063F18D7" w14:textId="7513A73B" w:rsidR="00B074DB" w:rsidRPr="006D77BC" w:rsidRDefault="00B074DB"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6B3280" w:rsidRPr="00DE7E54" w14:paraId="080589C2" w14:textId="77777777" w:rsidTr="006B3280">
        <w:trPr>
          <w:gridAfter w:val="1"/>
          <w:wAfter w:w="9" w:type="dxa"/>
          <w:trHeight w:hRule="exact" w:val="487"/>
        </w:trPr>
        <w:tc>
          <w:tcPr>
            <w:tcW w:w="7407" w:type="dxa"/>
            <w:gridSpan w:val="9"/>
            <w:tcBorders>
              <w:top w:val="single" w:sz="4" w:space="0" w:color="auto"/>
              <w:left w:val="single" w:sz="2" w:space="0" w:color="auto"/>
              <w:bottom w:val="nil"/>
              <w:right w:val="single" w:sz="2" w:space="0" w:color="auto"/>
            </w:tcBorders>
            <w:shd w:val="clear" w:color="auto" w:fill="auto"/>
          </w:tcPr>
          <w:p w14:paraId="1681C814" w14:textId="77777777" w:rsidR="006B3280" w:rsidRPr="001B733B" w:rsidRDefault="006B3280" w:rsidP="00F90CBB">
            <w:pPr>
              <w:pStyle w:val="Heading1"/>
              <w:spacing w:before="20" w:after="20"/>
              <w:rPr>
                <w:rFonts w:ascii="Arial" w:hAnsi="Arial" w:cs="Arial"/>
                <w:color w:val="auto"/>
                <w:sz w:val="16"/>
                <w:szCs w:val="16"/>
                <w:lang w:val="es-419"/>
              </w:rPr>
            </w:pPr>
            <w:r>
              <w:rPr>
                <w:rFonts w:ascii="Arial" w:hAnsi="Arial" w:cs="Arial"/>
                <w:color w:val="auto"/>
                <w:sz w:val="18"/>
                <w:szCs w:val="18"/>
                <w:lang w:val="es-US"/>
              </w:rPr>
              <w:t xml:space="preserve">¿El adulto está en un </w:t>
            </w:r>
            <w:r>
              <w:rPr>
                <w:rFonts w:ascii="Arial" w:hAnsi="Arial" w:cs="Arial"/>
                <w:b/>
                <w:bCs/>
                <w:color w:val="auto"/>
                <w:sz w:val="18"/>
                <w:szCs w:val="18"/>
                <w:lang w:val="es-US"/>
              </w:rPr>
              <w:t>programa de capacitación para el empleo</w:t>
            </w:r>
            <w:r>
              <w:rPr>
                <w:rFonts w:ascii="Arial" w:hAnsi="Arial" w:cs="Arial"/>
                <w:color w:val="auto"/>
                <w:sz w:val="18"/>
                <w:szCs w:val="18"/>
                <w:lang w:val="es-US"/>
              </w:rPr>
              <w:t>?</w:t>
            </w:r>
            <w:r>
              <w:rPr>
                <w:rFonts w:ascii="Arial" w:hAnsi="Arial" w:cs="Arial"/>
                <w:color w:val="auto"/>
                <w:sz w:val="16"/>
                <w:szCs w:val="16"/>
                <w:lang w:val="es-US"/>
              </w:rPr>
              <w:t xml:space="preserve">  </w:t>
            </w:r>
          </w:p>
          <w:p w14:paraId="0BE56F93" w14:textId="77777777" w:rsidR="006B3280" w:rsidRPr="00E970AC" w:rsidRDefault="006B3280" w:rsidP="00F90CBB">
            <w:pPr>
              <w:pStyle w:val="Heading1"/>
              <w:spacing w:before="20" w:after="20"/>
              <w:rPr>
                <w:rFonts w:ascii="Arial" w:hAnsi="Arial" w:cs="Arial"/>
                <w:color w:val="auto"/>
                <w:sz w:val="16"/>
                <w:szCs w:val="16"/>
              </w:rPr>
            </w:pP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tc>
        <w:tc>
          <w:tcPr>
            <w:tcW w:w="7083" w:type="dxa"/>
            <w:gridSpan w:val="13"/>
            <w:tcBorders>
              <w:top w:val="single" w:sz="4" w:space="0" w:color="auto"/>
              <w:left w:val="single" w:sz="2" w:space="0" w:color="auto"/>
              <w:bottom w:val="nil"/>
              <w:right w:val="single" w:sz="2" w:space="0" w:color="auto"/>
            </w:tcBorders>
            <w:shd w:val="clear" w:color="auto" w:fill="auto"/>
          </w:tcPr>
          <w:p w14:paraId="7BF618BD" w14:textId="77777777" w:rsidR="006B3280" w:rsidRPr="001B733B" w:rsidRDefault="006B3280" w:rsidP="00F90CBB">
            <w:pPr>
              <w:pStyle w:val="Heading1"/>
              <w:spacing w:before="20" w:after="20"/>
              <w:rPr>
                <w:rFonts w:ascii="Arial" w:hAnsi="Arial" w:cs="Arial"/>
                <w:color w:val="auto"/>
                <w:sz w:val="18"/>
                <w:szCs w:val="18"/>
                <w:lang w:val="es-419"/>
              </w:rPr>
            </w:pPr>
            <w:r>
              <w:rPr>
                <w:rFonts w:ascii="Arial" w:hAnsi="Arial" w:cs="Arial"/>
                <w:color w:val="auto"/>
                <w:sz w:val="18"/>
                <w:szCs w:val="18"/>
                <w:lang w:val="es-US"/>
              </w:rPr>
              <w:t>¿El adulto está a punto de iniciar un programa de capacitación para el empleo?</w:t>
            </w:r>
          </w:p>
          <w:p w14:paraId="2B200FA9" w14:textId="77777777" w:rsidR="006B3280" w:rsidRPr="001B733B" w:rsidRDefault="006B3280" w:rsidP="00F90CBB">
            <w:pPr>
              <w:spacing w:before="20" w:after="20"/>
              <w:rPr>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     Si contestó que sí, fecha de inicio: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6B3280" w:rsidRPr="001811C2" w14:paraId="0152B298" w14:textId="77777777" w:rsidTr="006F4155">
        <w:trPr>
          <w:gridAfter w:val="1"/>
          <w:wAfter w:w="9" w:type="dxa"/>
          <w:trHeight w:hRule="exact" w:val="490"/>
        </w:trPr>
        <w:tc>
          <w:tcPr>
            <w:tcW w:w="7558" w:type="dxa"/>
            <w:gridSpan w:val="10"/>
            <w:tcBorders>
              <w:top w:val="single" w:sz="4" w:space="0" w:color="auto"/>
              <w:left w:val="single" w:sz="2" w:space="0" w:color="auto"/>
              <w:bottom w:val="single" w:sz="4" w:space="0" w:color="auto"/>
              <w:right w:val="single" w:sz="2" w:space="0" w:color="auto"/>
            </w:tcBorders>
            <w:shd w:val="clear" w:color="auto" w:fill="auto"/>
          </w:tcPr>
          <w:p w14:paraId="57829644" w14:textId="77777777" w:rsidR="006B3280" w:rsidRPr="001B733B" w:rsidRDefault="006B3280" w:rsidP="00F90CBB">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NOMBRE/CENTRO DEL PROGRAMA DE CAPACITACIÓN</w:t>
            </w:r>
          </w:p>
          <w:p w14:paraId="47CB90C9" w14:textId="77777777" w:rsidR="006B3280" w:rsidRPr="00B7422B" w:rsidRDefault="006B3280" w:rsidP="00F90CBB">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p w14:paraId="677E3FF1" w14:textId="77777777" w:rsidR="006B3280" w:rsidRDefault="006B3280" w:rsidP="00F90CBB">
            <w:pPr>
              <w:pStyle w:val="Heading1"/>
              <w:spacing w:before="40" w:after="40"/>
              <w:rPr>
                <w:rFonts w:ascii="Arial" w:hAnsi="Arial" w:cs="Arial"/>
                <w:b/>
                <w:bCs/>
                <w:color w:val="auto"/>
                <w:sz w:val="16"/>
                <w:szCs w:val="16"/>
              </w:rPr>
            </w:pPr>
          </w:p>
          <w:p w14:paraId="7167E0FB" w14:textId="77777777" w:rsidR="006B3280" w:rsidRPr="00B7422B" w:rsidRDefault="006B3280" w:rsidP="00F90CBB">
            <w:pPr>
              <w:pStyle w:val="Heading1"/>
              <w:spacing w:before="40" w:after="40"/>
              <w:rPr>
                <w:rFonts w:ascii="Arial" w:hAnsi="Arial" w:cs="Arial"/>
                <w:b/>
                <w:bCs/>
                <w:color w:val="auto"/>
                <w:sz w:val="16"/>
                <w:szCs w:val="16"/>
              </w:rPr>
            </w:pPr>
          </w:p>
        </w:tc>
        <w:tc>
          <w:tcPr>
            <w:tcW w:w="3422" w:type="dxa"/>
            <w:gridSpan w:val="7"/>
            <w:tcBorders>
              <w:top w:val="single" w:sz="4" w:space="0" w:color="auto"/>
              <w:left w:val="single" w:sz="2" w:space="0" w:color="auto"/>
              <w:bottom w:val="single" w:sz="4" w:space="0" w:color="auto"/>
              <w:right w:val="single" w:sz="2" w:space="0" w:color="auto"/>
            </w:tcBorders>
            <w:shd w:val="clear" w:color="auto" w:fill="auto"/>
          </w:tcPr>
          <w:p w14:paraId="392EF49F" w14:textId="77777777" w:rsidR="006B3280" w:rsidRPr="001B733B" w:rsidRDefault="006B3280" w:rsidP="00F90CBB">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TOTAL DE HORAS DE CAPACITACIÓN POR SEMANA</w:t>
            </w:r>
          </w:p>
          <w:p w14:paraId="596B3FEB" w14:textId="77777777" w:rsidR="006B3280" w:rsidRPr="00B7422B" w:rsidRDefault="006B3280" w:rsidP="00F90CBB">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3510" w:type="dxa"/>
            <w:gridSpan w:val="5"/>
            <w:tcBorders>
              <w:top w:val="single" w:sz="4" w:space="0" w:color="auto"/>
              <w:left w:val="single" w:sz="2" w:space="0" w:color="auto"/>
              <w:bottom w:val="single" w:sz="4" w:space="0" w:color="auto"/>
              <w:right w:val="single" w:sz="2" w:space="0" w:color="auto"/>
            </w:tcBorders>
            <w:shd w:val="clear" w:color="auto" w:fill="auto"/>
          </w:tcPr>
          <w:p w14:paraId="027FF124" w14:textId="77777777" w:rsidR="006B3280" w:rsidRPr="001811C2" w:rsidRDefault="006B3280" w:rsidP="00F90CBB">
            <w:pPr>
              <w:rPr>
                <w:sz w:val="18"/>
                <w:szCs w:val="18"/>
              </w:rPr>
            </w:pPr>
            <w:r>
              <w:rPr>
                <w:sz w:val="18"/>
                <w:szCs w:val="18"/>
                <w:lang w:val="es-US"/>
              </w:rPr>
              <w:t>¿El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tc>
      </w:tr>
      <w:tr w:rsidR="006B3280" w:rsidRPr="006D77BC" w14:paraId="0D038E25" w14:textId="77777777" w:rsidTr="006F4155">
        <w:trPr>
          <w:gridAfter w:val="1"/>
          <w:wAfter w:w="9" w:type="dxa"/>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573CF579" w14:textId="77777777" w:rsidR="006B3280" w:rsidRPr="001B733B" w:rsidRDefault="006B3280" w:rsidP="00F90CBB">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CAPACITACIÓN HABITUAL – </w:t>
            </w:r>
            <w:r>
              <w:rPr>
                <w:rFonts w:ascii="Arial" w:hAnsi="Arial" w:cs="Arial"/>
                <w:i/>
                <w:iCs/>
                <w:color w:val="auto"/>
                <w:sz w:val="18"/>
                <w:szCs w:val="18"/>
                <w:lang w:val="es-US"/>
              </w:rPr>
              <w:t>Si el horario cambia, escriba el horario de la semana pasada.</w:t>
            </w:r>
          </w:p>
        </w:tc>
        <w:tc>
          <w:tcPr>
            <w:tcW w:w="16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202A4"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49" w:type="dxa"/>
            <w:gridSpan w:val="2"/>
            <w:tcBorders>
              <w:top w:val="single" w:sz="4" w:space="0" w:color="auto"/>
              <w:left w:val="single" w:sz="4" w:space="0" w:color="auto"/>
              <w:right w:val="single" w:sz="4" w:space="0" w:color="auto"/>
            </w:tcBorders>
            <w:shd w:val="clear" w:color="auto" w:fill="D9D9D9" w:themeFill="background1" w:themeFillShade="D9"/>
          </w:tcPr>
          <w:p w14:paraId="5A4C25B1"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77" w:type="dxa"/>
            <w:gridSpan w:val="6"/>
            <w:tcBorders>
              <w:top w:val="single" w:sz="4" w:space="0" w:color="auto"/>
              <w:left w:val="single" w:sz="4" w:space="0" w:color="auto"/>
              <w:right w:val="single" w:sz="4" w:space="0" w:color="auto"/>
            </w:tcBorders>
            <w:shd w:val="clear" w:color="auto" w:fill="D9D9D9" w:themeFill="background1" w:themeFillShade="D9"/>
          </w:tcPr>
          <w:p w14:paraId="364EE885"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20" w:type="dxa"/>
            <w:gridSpan w:val="2"/>
            <w:tcBorders>
              <w:top w:val="single" w:sz="4" w:space="0" w:color="auto"/>
              <w:left w:val="single" w:sz="4" w:space="0" w:color="auto"/>
              <w:right w:val="single" w:sz="4" w:space="0" w:color="auto"/>
            </w:tcBorders>
            <w:shd w:val="clear" w:color="auto" w:fill="D9D9D9" w:themeFill="background1" w:themeFillShade="D9"/>
          </w:tcPr>
          <w:p w14:paraId="0C3AFB67"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48" w:type="dxa"/>
            <w:gridSpan w:val="4"/>
            <w:tcBorders>
              <w:top w:val="single" w:sz="4" w:space="0" w:color="auto"/>
              <w:left w:val="single" w:sz="4" w:space="0" w:color="auto"/>
              <w:right w:val="single" w:sz="4" w:space="0" w:color="auto"/>
            </w:tcBorders>
            <w:shd w:val="clear" w:color="auto" w:fill="D9D9D9" w:themeFill="background1" w:themeFillShade="D9"/>
          </w:tcPr>
          <w:p w14:paraId="4DCB6407"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648" w:type="dxa"/>
            <w:gridSpan w:val="3"/>
            <w:tcBorders>
              <w:top w:val="single" w:sz="4" w:space="0" w:color="auto"/>
              <w:left w:val="single" w:sz="4" w:space="0" w:color="auto"/>
              <w:right w:val="single" w:sz="4" w:space="0" w:color="auto"/>
            </w:tcBorders>
            <w:shd w:val="clear" w:color="auto" w:fill="D9D9D9" w:themeFill="background1" w:themeFillShade="D9"/>
          </w:tcPr>
          <w:p w14:paraId="0EC93092"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294" w:type="dxa"/>
            <w:tcBorders>
              <w:top w:val="single" w:sz="4" w:space="0" w:color="auto"/>
              <w:left w:val="single" w:sz="4" w:space="0" w:color="auto"/>
              <w:right w:val="single" w:sz="2" w:space="0" w:color="auto"/>
            </w:tcBorders>
            <w:shd w:val="clear" w:color="auto" w:fill="D9D9D9" w:themeFill="background1" w:themeFillShade="D9"/>
          </w:tcPr>
          <w:p w14:paraId="57590437" w14:textId="77777777" w:rsidR="006B3280" w:rsidRPr="006D77BC" w:rsidRDefault="006B3280" w:rsidP="00F90CBB">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6B3280" w:rsidRPr="006D77BC" w14:paraId="65684FDB" w14:textId="77777777" w:rsidTr="00217A6A">
        <w:trPr>
          <w:gridAfter w:val="1"/>
          <w:wAfter w:w="9" w:type="dxa"/>
          <w:trHeight w:hRule="exact" w:val="403"/>
        </w:trPr>
        <w:tc>
          <w:tcPr>
            <w:tcW w:w="3308" w:type="dxa"/>
            <w:vMerge/>
            <w:tcBorders>
              <w:left w:val="single" w:sz="2" w:space="0" w:color="auto"/>
              <w:right w:val="single" w:sz="4" w:space="0" w:color="auto"/>
            </w:tcBorders>
            <w:shd w:val="clear" w:color="auto" w:fill="D0CECE" w:themeFill="background2" w:themeFillShade="E6"/>
          </w:tcPr>
          <w:p w14:paraId="5C70E4F3" w14:textId="77777777" w:rsidR="006B3280" w:rsidRPr="006D77BC" w:rsidRDefault="006B3280" w:rsidP="00F90CBB">
            <w:pPr>
              <w:pStyle w:val="Heading1"/>
              <w:spacing w:before="40" w:after="40"/>
              <w:rPr>
                <w:rFonts w:ascii="Arial" w:hAnsi="Arial" w:cs="Arial"/>
                <w:b/>
                <w:color w:val="auto"/>
                <w:sz w:val="16"/>
                <w:szCs w:val="16"/>
              </w:rPr>
            </w:pPr>
          </w:p>
        </w:tc>
        <w:tc>
          <w:tcPr>
            <w:tcW w:w="1646" w:type="dxa"/>
            <w:gridSpan w:val="3"/>
            <w:tcBorders>
              <w:top w:val="single" w:sz="4" w:space="0" w:color="auto"/>
              <w:left w:val="single" w:sz="4" w:space="0" w:color="auto"/>
              <w:right w:val="single" w:sz="4" w:space="0" w:color="auto"/>
            </w:tcBorders>
            <w:shd w:val="clear" w:color="auto" w:fill="auto"/>
          </w:tcPr>
          <w:p w14:paraId="720C315D"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gridSpan w:val="2"/>
            <w:tcBorders>
              <w:top w:val="single" w:sz="4" w:space="0" w:color="auto"/>
              <w:left w:val="single" w:sz="4" w:space="0" w:color="auto"/>
              <w:right w:val="single" w:sz="4" w:space="0" w:color="auto"/>
            </w:tcBorders>
            <w:shd w:val="clear" w:color="auto" w:fill="auto"/>
          </w:tcPr>
          <w:p w14:paraId="58CEBCFC"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77" w:type="dxa"/>
            <w:gridSpan w:val="6"/>
            <w:tcBorders>
              <w:top w:val="single" w:sz="4" w:space="0" w:color="auto"/>
              <w:left w:val="single" w:sz="4" w:space="0" w:color="auto"/>
              <w:right w:val="single" w:sz="4" w:space="0" w:color="auto"/>
            </w:tcBorders>
            <w:shd w:val="clear" w:color="auto" w:fill="auto"/>
          </w:tcPr>
          <w:p w14:paraId="0E3507A9"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gridSpan w:val="2"/>
            <w:tcBorders>
              <w:top w:val="single" w:sz="4" w:space="0" w:color="auto"/>
              <w:left w:val="single" w:sz="4" w:space="0" w:color="auto"/>
              <w:right w:val="single" w:sz="4" w:space="0" w:color="auto"/>
            </w:tcBorders>
            <w:shd w:val="clear" w:color="auto" w:fill="auto"/>
          </w:tcPr>
          <w:p w14:paraId="23739864"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gridSpan w:val="4"/>
            <w:tcBorders>
              <w:top w:val="single" w:sz="4" w:space="0" w:color="auto"/>
              <w:left w:val="single" w:sz="4" w:space="0" w:color="auto"/>
              <w:right w:val="single" w:sz="4" w:space="0" w:color="auto"/>
            </w:tcBorders>
            <w:shd w:val="clear" w:color="auto" w:fill="auto"/>
          </w:tcPr>
          <w:p w14:paraId="24A9FE6F"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2892B474" w14:textId="77777777" w:rsidR="006B3280" w:rsidRPr="006D77BC" w:rsidRDefault="006B3280" w:rsidP="00F90CBB">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294" w:type="dxa"/>
            <w:tcBorders>
              <w:top w:val="single" w:sz="4" w:space="0" w:color="auto"/>
              <w:left w:val="single" w:sz="4" w:space="0" w:color="auto"/>
              <w:right w:val="single" w:sz="2" w:space="0" w:color="auto"/>
            </w:tcBorders>
            <w:shd w:val="clear" w:color="auto" w:fill="auto"/>
          </w:tcPr>
          <w:p w14:paraId="1F218E99" w14:textId="77777777" w:rsidR="006B3280" w:rsidRPr="006D77BC" w:rsidRDefault="006B3280" w:rsidP="00F90CBB">
            <w:pPr>
              <w:pStyle w:val="Heading1"/>
              <w:tabs>
                <w:tab w:val="center" w:pos="307"/>
              </w:tabs>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bl>
    <w:p w14:paraId="49BE06C9" w14:textId="77777777" w:rsidR="006B3280" w:rsidRPr="00AB7C99" w:rsidRDefault="006B3280" w:rsidP="006B3280">
      <w:pPr>
        <w:rPr>
          <w:b/>
          <w:bCs/>
          <w:sz w:val="12"/>
          <w:szCs w:val="12"/>
        </w:rPr>
      </w:pPr>
    </w:p>
    <w:p w14:paraId="76FBAA24" w14:textId="77777777" w:rsidR="006B3280" w:rsidRDefault="006B3280">
      <w:pPr>
        <w:rPr>
          <w:sz w:val="14"/>
          <w:szCs w:val="14"/>
        </w:rPr>
      </w:pPr>
      <w:r>
        <w:rPr>
          <w:sz w:val="14"/>
          <w:szCs w:val="14"/>
          <w:lang w:val="es-US"/>
        </w:rPr>
        <w:br w:type="page"/>
      </w:r>
    </w:p>
    <w:p w14:paraId="7B0B1D87" w14:textId="2A967E00" w:rsidR="006F559B" w:rsidRPr="00453E41" w:rsidRDefault="006B3280" w:rsidP="00327CE5">
      <w:pPr>
        <w:rPr>
          <w:b/>
          <w:bCs/>
          <w:sz w:val="14"/>
          <w:szCs w:val="14"/>
          <w:lang w:val="es-419"/>
        </w:rPr>
      </w:pPr>
      <w:r>
        <w:rPr>
          <w:b/>
          <w:bCs/>
          <w:sz w:val="16"/>
          <w:szCs w:val="16"/>
          <w:lang w:val="es-US"/>
        </w:rPr>
        <w:lastRenderedPageBreak/>
        <w:t>OCFS-6025</w:t>
      </w:r>
      <w:r w:rsidR="00453E41">
        <w:rPr>
          <w:b/>
          <w:bCs/>
          <w:sz w:val="16"/>
          <w:szCs w:val="16"/>
          <w:lang w:val="es-US"/>
        </w:rPr>
        <w:t>-S</w:t>
      </w:r>
      <w:r>
        <w:rPr>
          <w:sz w:val="16"/>
          <w:szCs w:val="16"/>
          <w:lang w:val="es-US"/>
        </w:rPr>
        <w:t xml:space="preserve"> (Rev. </w:t>
      </w:r>
      <w:r w:rsidR="00E2025E">
        <w:rPr>
          <w:sz w:val="16"/>
          <w:szCs w:val="16"/>
          <w:lang w:val="es-US"/>
        </w:rPr>
        <w:t>06</w:t>
      </w:r>
      <w:r>
        <w:rPr>
          <w:sz w:val="16"/>
          <w:szCs w:val="16"/>
          <w:lang w:val="es-US"/>
        </w:rPr>
        <w:t>/2024)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4 de </w:t>
      </w:r>
      <w:r w:rsidR="00E2025E">
        <w:rPr>
          <w:sz w:val="16"/>
          <w:szCs w:val="16"/>
          <w:lang w:val="es-US"/>
        </w:rPr>
        <w:t>5</w:t>
      </w:r>
    </w:p>
    <w:p w14:paraId="5ABA84DD" w14:textId="0149FD08" w:rsidR="00F53995" w:rsidRPr="00453E41" w:rsidRDefault="00F53995" w:rsidP="00327CE5">
      <w:pPr>
        <w:rPr>
          <w:sz w:val="14"/>
          <w:szCs w:val="14"/>
          <w:lang w:val="es-419"/>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597"/>
        <w:gridCol w:w="172"/>
        <w:gridCol w:w="879"/>
        <w:gridCol w:w="1649"/>
        <w:gridCol w:w="1080"/>
        <w:gridCol w:w="568"/>
        <w:gridCol w:w="1648"/>
        <w:gridCol w:w="1294"/>
      </w:tblGrid>
      <w:tr w:rsidR="003124BB" w:rsidRPr="00DE7E54" w14:paraId="2521CF09" w14:textId="77777777" w:rsidTr="00F53995">
        <w:trPr>
          <w:trHeight w:hRule="exact" w:val="487"/>
        </w:trPr>
        <w:tc>
          <w:tcPr>
            <w:tcW w:w="7372" w:type="dxa"/>
            <w:gridSpan w:val="5"/>
            <w:tcBorders>
              <w:top w:val="single" w:sz="4" w:space="0" w:color="auto"/>
              <w:left w:val="single" w:sz="2" w:space="0" w:color="auto"/>
              <w:bottom w:val="nil"/>
              <w:right w:val="single" w:sz="2" w:space="0" w:color="auto"/>
            </w:tcBorders>
            <w:shd w:val="clear" w:color="auto" w:fill="auto"/>
          </w:tcPr>
          <w:p w14:paraId="01B18F24" w14:textId="727034C0" w:rsidR="003124BB" w:rsidRPr="001B733B" w:rsidRDefault="003124BB" w:rsidP="00217A6A">
            <w:pPr>
              <w:pStyle w:val="Heading1"/>
              <w:spacing w:before="20" w:after="20"/>
              <w:rPr>
                <w:rFonts w:ascii="Arial" w:hAnsi="Arial" w:cs="Arial"/>
                <w:color w:val="auto"/>
                <w:sz w:val="16"/>
                <w:szCs w:val="16"/>
                <w:lang w:val="es-419"/>
              </w:rPr>
            </w:pPr>
            <w:r>
              <w:rPr>
                <w:rFonts w:ascii="Arial" w:hAnsi="Arial" w:cs="Arial"/>
                <w:color w:val="auto"/>
                <w:sz w:val="18"/>
                <w:szCs w:val="18"/>
                <w:lang w:val="es-US"/>
              </w:rPr>
              <w:t xml:space="preserve">¿El adulto asiste a la </w:t>
            </w:r>
            <w:r>
              <w:rPr>
                <w:rFonts w:ascii="Arial" w:hAnsi="Arial" w:cs="Arial"/>
                <w:b/>
                <w:bCs/>
                <w:color w:val="auto"/>
                <w:sz w:val="18"/>
                <w:szCs w:val="18"/>
                <w:lang w:val="es-US"/>
              </w:rPr>
              <w:t>universidad o toma clases</w:t>
            </w:r>
            <w:r>
              <w:rPr>
                <w:rFonts w:ascii="Arial" w:hAnsi="Arial" w:cs="Arial"/>
                <w:color w:val="auto"/>
                <w:sz w:val="18"/>
                <w:szCs w:val="18"/>
                <w:lang w:val="es-US"/>
              </w:rPr>
              <w:t xml:space="preserve">? </w:t>
            </w:r>
          </w:p>
          <w:p w14:paraId="13CCFA53" w14:textId="77777777" w:rsidR="003124BB" w:rsidRPr="00E970AC" w:rsidRDefault="003124BB" w:rsidP="00217A6A">
            <w:pPr>
              <w:pStyle w:val="Heading1"/>
              <w:spacing w:before="20" w:after="20"/>
              <w:rPr>
                <w:rFonts w:ascii="Arial" w:hAnsi="Arial" w:cs="Arial"/>
                <w:color w:val="auto"/>
                <w:sz w:val="16"/>
                <w:szCs w:val="16"/>
              </w:rPr>
            </w:pPr>
            <w:r>
              <w:rPr>
                <w:rFonts w:ascii="Arial" w:hAnsi="Arial" w:cs="Arial"/>
                <w:color w:val="auto"/>
                <w:sz w:val="18"/>
                <w:szCs w:val="18"/>
                <w:lang w:val="es-US"/>
              </w:rPr>
              <w:fldChar w:fldCharType="begin">
                <w:ffData>
                  <w:name w:val="Check44"/>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Sí    </w:t>
            </w:r>
            <w:r>
              <w:rPr>
                <w:rFonts w:ascii="Arial" w:hAnsi="Arial" w:cs="Arial"/>
                <w:color w:val="auto"/>
                <w:sz w:val="18"/>
                <w:szCs w:val="18"/>
                <w:lang w:val="es-US"/>
              </w:rPr>
              <w:fldChar w:fldCharType="begin">
                <w:ffData>
                  <w:name w:val="Check45"/>
                  <w:enabled/>
                  <w:calcOnExit w:val="0"/>
                  <w:checkBox>
                    <w:sizeAuto/>
                    <w:default w:val="0"/>
                  </w:checkBox>
                </w:ffData>
              </w:fldChar>
            </w:r>
            <w:r>
              <w:rPr>
                <w:rFonts w:ascii="Arial" w:hAnsi="Arial" w:cs="Arial"/>
                <w:color w:val="auto"/>
                <w:sz w:val="18"/>
                <w:szCs w:val="18"/>
                <w:lang w:val="es-US"/>
              </w:rPr>
              <w:instrText xml:space="preserve"> FORMCHECKBOX </w:instrText>
            </w:r>
            <w:r w:rsidR="00000000">
              <w:rPr>
                <w:rFonts w:ascii="Arial" w:hAnsi="Arial" w:cs="Arial"/>
                <w:color w:val="auto"/>
                <w:sz w:val="18"/>
                <w:szCs w:val="18"/>
                <w:lang w:val="es-US"/>
              </w:rPr>
            </w:r>
            <w:r w:rsidR="00000000">
              <w:rPr>
                <w:rFonts w:ascii="Arial" w:hAnsi="Arial" w:cs="Arial"/>
                <w:color w:val="auto"/>
                <w:sz w:val="18"/>
                <w:szCs w:val="18"/>
                <w:lang w:val="es-US"/>
              </w:rPr>
              <w:fldChar w:fldCharType="separate"/>
            </w:r>
            <w:r>
              <w:rPr>
                <w:rFonts w:ascii="Arial" w:hAnsi="Arial" w:cs="Arial"/>
                <w:color w:val="auto"/>
                <w:sz w:val="18"/>
                <w:szCs w:val="18"/>
                <w:lang w:val="es-US"/>
              </w:rPr>
              <w:fldChar w:fldCharType="end"/>
            </w:r>
            <w:r>
              <w:rPr>
                <w:rFonts w:ascii="Arial" w:hAnsi="Arial" w:cs="Arial"/>
                <w:color w:val="auto"/>
                <w:sz w:val="18"/>
                <w:szCs w:val="18"/>
                <w:lang w:val="es-US"/>
              </w:rPr>
              <w:t xml:space="preserve"> No</w:t>
            </w:r>
          </w:p>
        </w:tc>
        <w:tc>
          <w:tcPr>
            <w:tcW w:w="7118" w:type="dxa"/>
            <w:gridSpan w:val="6"/>
            <w:tcBorders>
              <w:top w:val="single" w:sz="4" w:space="0" w:color="auto"/>
              <w:left w:val="single" w:sz="2" w:space="0" w:color="auto"/>
              <w:bottom w:val="nil"/>
              <w:right w:val="single" w:sz="2" w:space="0" w:color="auto"/>
            </w:tcBorders>
            <w:shd w:val="clear" w:color="auto" w:fill="auto"/>
          </w:tcPr>
          <w:p w14:paraId="39ABF601" w14:textId="6006FF87" w:rsidR="003124BB" w:rsidRPr="001B733B" w:rsidRDefault="003124BB" w:rsidP="00217A6A">
            <w:pPr>
              <w:pStyle w:val="Heading1"/>
              <w:spacing w:before="20" w:after="20"/>
              <w:rPr>
                <w:rFonts w:ascii="Arial" w:hAnsi="Arial" w:cs="Arial"/>
                <w:color w:val="auto"/>
                <w:sz w:val="18"/>
                <w:szCs w:val="18"/>
                <w:lang w:val="es-419"/>
              </w:rPr>
            </w:pPr>
            <w:r>
              <w:rPr>
                <w:rFonts w:ascii="Arial" w:hAnsi="Arial" w:cs="Arial"/>
                <w:color w:val="auto"/>
                <w:sz w:val="18"/>
                <w:szCs w:val="18"/>
                <w:lang w:val="es-US"/>
              </w:rPr>
              <w:t>¿El adulto está a punto de iniciar la universidad o las clases?</w:t>
            </w:r>
          </w:p>
          <w:p w14:paraId="15096985" w14:textId="52843EB2" w:rsidR="003124BB" w:rsidRPr="001B733B" w:rsidRDefault="003124BB" w:rsidP="00217A6A">
            <w:pPr>
              <w:spacing w:before="20" w:after="20"/>
              <w:rPr>
                <w:lang w:val="es-419"/>
              </w:rPr>
            </w:pP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     Si contestó que sí, fecha de inicio: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r>
              <w:rPr>
                <w:sz w:val="18"/>
                <w:szCs w:val="18"/>
                <w:lang w:val="es-US"/>
              </w:rPr>
              <w:t xml:space="preserve"> / </w:t>
            </w: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09D1" w:rsidRPr="007E2B1B" w14:paraId="7B4A6E99" w14:textId="77777777" w:rsidTr="00AB7C99">
        <w:trPr>
          <w:trHeight w:hRule="exact" w:val="490"/>
        </w:trPr>
        <w:tc>
          <w:tcPr>
            <w:tcW w:w="7200" w:type="dxa"/>
            <w:gridSpan w:val="4"/>
            <w:tcBorders>
              <w:top w:val="single" w:sz="4" w:space="0" w:color="auto"/>
              <w:left w:val="single" w:sz="2" w:space="0" w:color="auto"/>
              <w:bottom w:val="single" w:sz="4" w:space="0" w:color="auto"/>
              <w:right w:val="single" w:sz="2" w:space="0" w:color="auto"/>
            </w:tcBorders>
            <w:shd w:val="clear" w:color="auto" w:fill="auto"/>
          </w:tcPr>
          <w:p w14:paraId="1D105D32" w14:textId="77777777" w:rsidR="00B809D1" w:rsidRPr="001B733B" w:rsidRDefault="00B809D1" w:rsidP="00217A6A">
            <w:pPr>
              <w:pStyle w:val="Heading1"/>
              <w:spacing w:before="20"/>
              <w:rPr>
                <w:rFonts w:ascii="Arial" w:hAnsi="Arial" w:cs="Arial"/>
                <w:b/>
                <w:bCs/>
                <w:color w:val="auto"/>
                <w:sz w:val="16"/>
                <w:szCs w:val="16"/>
                <w:lang w:val="es-419"/>
              </w:rPr>
            </w:pPr>
            <w:r>
              <w:rPr>
                <w:rFonts w:ascii="Arial" w:hAnsi="Arial" w:cs="Arial"/>
                <w:b/>
                <w:bCs/>
                <w:color w:val="auto"/>
                <w:sz w:val="16"/>
                <w:szCs w:val="16"/>
                <w:lang w:val="es-US"/>
              </w:rPr>
              <w:t>NOMBRE DE LA ESCUELA O UNIVERSIDAD</w:t>
            </w:r>
          </w:p>
          <w:p w14:paraId="17D4013C" w14:textId="77777777" w:rsidR="00B809D1" w:rsidRPr="00B7422B" w:rsidRDefault="00B809D1" w:rsidP="00217A6A">
            <w:pPr>
              <w:spacing w:before="20"/>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3780" w:type="dxa"/>
            <w:gridSpan w:val="4"/>
            <w:tcBorders>
              <w:top w:val="single" w:sz="4" w:space="0" w:color="auto"/>
              <w:left w:val="single" w:sz="2" w:space="0" w:color="auto"/>
              <w:bottom w:val="single" w:sz="4" w:space="0" w:color="auto"/>
              <w:right w:val="single" w:sz="2" w:space="0" w:color="auto"/>
            </w:tcBorders>
            <w:shd w:val="clear" w:color="auto" w:fill="auto"/>
          </w:tcPr>
          <w:p w14:paraId="5088D2A5" w14:textId="77777777" w:rsidR="00B809D1" w:rsidRPr="001B733B" w:rsidRDefault="00B809D1" w:rsidP="00217A6A">
            <w:pPr>
              <w:pStyle w:val="Heading1"/>
              <w:spacing w:before="20" w:after="40"/>
              <w:rPr>
                <w:lang w:val="es-419"/>
              </w:rPr>
            </w:pPr>
            <w:r>
              <w:rPr>
                <w:rFonts w:ascii="Arial" w:hAnsi="Arial" w:cs="Arial"/>
                <w:b/>
                <w:bCs/>
                <w:color w:val="auto"/>
                <w:sz w:val="16"/>
                <w:szCs w:val="16"/>
                <w:lang w:val="es-US"/>
              </w:rPr>
              <w:t xml:space="preserve">TOTAL DE HORAS DE CLASES POR SEMANA </w:t>
            </w:r>
            <w:r>
              <w:rPr>
                <w:rFonts w:ascii="Arial" w:hAnsi="Arial" w:cs="Arial"/>
                <w:sz w:val="18"/>
                <w:szCs w:val="18"/>
                <w:lang w:val="es-US"/>
              </w:rPr>
              <w:fldChar w:fldCharType="begin">
                <w:ffData>
                  <w:name w:val=""/>
                  <w:enabled/>
                  <w:calcOnExit w:val="0"/>
                  <w:textInput>
                    <w:maxLength w:val="7"/>
                  </w:textInput>
                </w:ffData>
              </w:fldChar>
            </w:r>
            <w:r>
              <w:rPr>
                <w:rFonts w:ascii="Arial" w:hAnsi="Arial" w:cs="Arial"/>
                <w:sz w:val="18"/>
                <w:szCs w:val="18"/>
                <w:lang w:val="es-US"/>
              </w:rPr>
              <w:instrText xml:space="preserve"> FORMTEXT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noProof/>
                <w:sz w:val="18"/>
                <w:szCs w:val="18"/>
                <w:lang w:val="es-US"/>
              </w:rPr>
              <w:t>     </w:t>
            </w:r>
            <w:r>
              <w:rPr>
                <w:rFonts w:ascii="Arial" w:hAnsi="Arial" w:cs="Arial"/>
                <w:sz w:val="18"/>
                <w:szCs w:val="18"/>
                <w:lang w:val="es-US"/>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2C05F310" w14:textId="77777777" w:rsidR="00B809D1" w:rsidRPr="007E2B1B" w:rsidRDefault="00B809D1" w:rsidP="00217A6A">
            <w:pPr>
              <w:spacing w:before="20"/>
              <w:rPr>
                <w:b/>
                <w:bCs/>
                <w:sz w:val="16"/>
                <w:szCs w:val="16"/>
              </w:rPr>
            </w:pPr>
            <w:r>
              <w:rPr>
                <w:sz w:val="18"/>
                <w:szCs w:val="18"/>
                <w:lang w:val="es-US"/>
              </w:rPr>
              <w:t>¿El horario cambia de una semana a otra?</w:t>
            </w:r>
            <w:r>
              <w:rPr>
                <w:b/>
                <w:bCs/>
                <w:sz w:val="18"/>
                <w:szCs w:val="18"/>
                <w:lang w:val="es-US"/>
              </w:rPr>
              <w:t xml:space="preserve">   </w:t>
            </w:r>
            <w:r>
              <w:rPr>
                <w:sz w:val="18"/>
                <w:szCs w:val="18"/>
                <w:lang w:val="es-US"/>
              </w:rPr>
              <w:fldChar w:fldCharType="begin">
                <w:ffData>
                  <w:name w:val="Check44"/>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Sí    </w:t>
            </w:r>
            <w:r>
              <w:rPr>
                <w:sz w:val="18"/>
                <w:szCs w:val="18"/>
                <w:lang w:val="es-US"/>
              </w:rPr>
              <w:fldChar w:fldCharType="begin">
                <w:ffData>
                  <w:name w:val="Check45"/>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r>
              <w:rPr>
                <w:sz w:val="18"/>
                <w:szCs w:val="18"/>
                <w:lang w:val="es-US"/>
              </w:rPr>
              <w:t xml:space="preserve"> No</w:t>
            </w:r>
          </w:p>
        </w:tc>
      </w:tr>
      <w:tr w:rsidR="003124BB" w:rsidRPr="006D77BC" w14:paraId="666B5027" w14:textId="77777777" w:rsidTr="00217A6A">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7181CFDA" w14:textId="69442F8A" w:rsidR="003124BB" w:rsidRPr="001B733B" w:rsidRDefault="003124BB" w:rsidP="00AB6EB3">
            <w:pPr>
              <w:pStyle w:val="Heading1"/>
              <w:spacing w:before="40" w:after="40"/>
              <w:rPr>
                <w:rFonts w:ascii="Arial" w:hAnsi="Arial" w:cs="Arial"/>
                <w:bCs/>
                <w:color w:val="auto"/>
                <w:sz w:val="16"/>
                <w:szCs w:val="16"/>
                <w:lang w:val="es-419"/>
              </w:rPr>
            </w:pPr>
            <w:r>
              <w:rPr>
                <w:rFonts w:ascii="Arial" w:hAnsi="Arial" w:cs="Arial"/>
                <w:b/>
                <w:bCs/>
                <w:color w:val="auto"/>
                <w:sz w:val="18"/>
                <w:szCs w:val="18"/>
                <w:lang w:val="es-US"/>
              </w:rPr>
              <w:t xml:space="preserve">HORARIO DE CLASES HABITUAL – </w:t>
            </w:r>
            <w:r>
              <w:rPr>
                <w:rFonts w:ascii="Arial" w:hAnsi="Arial" w:cs="Arial"/>
                <w:i/>
                <w:iCs/>
                <w:color w:val="auto"/>
                <w:sz w:val="18"/>
                <w:szCs w:val="18"/>
                <w:lang w:val="es-US"/>
              </w:rPr>
              <w:t>Si el horario cambia, escriba el horario de la semana pasada.</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FCA2B"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DOMINGO</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24CBA3B9"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LUNES</w:t>
            </w:r>
          </w:p>
        </w:tc>
        <w:tc>
          <w:tcPr>
            <w:tcW w:w="1648" w:type="dxa"/>
            <w:gridSpan w:val="3"/>
            <w:tcBorders>
              <w:top w:val="single" w:sz="4" w:space="0" w:color="auto"/>
              <w:left w:val="single" w:sz="4" w:space="0" w:color="auto"/>
              <w:right w:val="single" w:sz="4" w:space="0" w:color="auto"/>
            </w:tcBorders>
            <w:shd w:val="clear" w:color="auto" w:fill="D9D9D9" w:themeFill="background1" w:themeFillShade="D9"/>
          </w:tcPr>
          <w:p w14:paraId="3354AA5A"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MARTES</w:t>
            </w:r>
          </w:p>
        </w:tc>
        <w:tc>
          <w:tcPr>
            <w:tcW w:w="1649" w:type="dxa"/>
            <w:tcBorders>
              <w:top w:val="single" w:sz="4" w:space="0" w:color="auto"/>
              <w:left w:val="single" w:sz="4" w:space="0" w:color="auto"/>
              <w:right w:val="single" w:sz="4" w:space="0" w:color="auto"/>
            </w:tcBorders>
            <w:shd w:val="clear" w:color="auto" w:fill="D9D9D9" w:themeFill="background1" w:themeFillShade="D9"/>
          </w:tcPr>
          <w:p w14:paraId="521816BC"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MIÉRCOLES</w:t>
            </w:r>
          </w:p>
        </w:tc>
        <w:tc>
          <w:tcPr>
            <w:tcW w:w="1648" w:type="dxa"/>
            <w:gridSpan w:val="2"/>
            <w:tcBorders>
              <w:top w:val="single" w:sz="4" w:space="0" w:color="auto"/>
              <w:left w:val="single" w:sz="4" w:space="0" w:color="auto"/>
              <w:right w:val="single" w:sz="4" w:space="0" w:color="auto"/>
            </w:tcBorders>
            <w:shd w:val="clear" w:color="auto" w:fill="D9D9D9" w:themeFill="background1" w:themeFillShade="D9"/>
          </w:tcPr>
          <w:p w14:paraId="012D148D"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JUEVES</w:t>
            </w:r>
          </w:p>
        </w:tc>
        <w:tc>
          <w:tcPr>
            <w:tcW w:w="1648" w:type="dxa"/>
            <w:tcBorders>
              <w:top w:val="single" w:sz="4" w:space="0" w:color="auto"/>
              <w:left w:val="single" w:sz="4" w:space="0" w:color="auto"/>
              <w:right w:val="single" w:sz="4" w:space="0" w:color="auto"/>
            </w:tcBorders>
            <w:shd w:val="clear" w:color="auto" w:fill="D9D9D9" w:themeFill="background1" w:themeFillShade="D9"/>
          </w:tcPr>
          <w:p w14:paraId="397A0811"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VIERNES</w:t>
            </w:r>
          </w:p>
        </w:tc>
        <w:tc>
          <w:tcPr>
            <w:tcW w:w="1294" w:type="dxa"/>
            <w:tcBorders>
              <w:top w:val="single" w:sz="4" w:space="0" w:color="auto"/>
              <w:left w:val="single" w:sz="4" w:space="0" w:color="auto"/>
              <w:right w:val="single" w:sz="2" w:space="0" w:color="auto"/>
            </w:tcBorders>
            <w:shd w:val="clear" w:color="auto" w:fill="D9D9D9" w:themeFill="background1" w:themeFillShade="D9"/>
          </w:tcPr>
          <w:p w14:paraId="1994396A" w14:textId="77777777" w:rsidR="003124BB" w:rsidRPr="006D77BC" w:rsidRDefault="003124BB" w:rsidP="00AB6EB3">
            <w:pPr>
              <w:pStyle w:val="Heading1"/>
              <w:spacing w:before="40" w:after="40"/>
              <w:jc w:val="center"/>
              <w:rPr>
                <w:rFonts w:ascii="Arial" w:hAnsi="Arial" w:cs="Arial"/>
                <w:b/>
                <w:color w:val="auto"/>
                <w:sz w:val="16"/>
                <w:szCs w:val="16"/>
              </w:rPr>
            </w:pPr>
            <w:r>
              <w:rPr>
                <w:rFonts w:ascii="Arial" w:hAnsi="Arial" w:cs="Arial"/>
                <w:b/>
                <w:bCs/>
                <w:color w:val="auto"/>
                <w:sz w:val="16"/>
                <w:szCs w:val="16"/>
                <w:lang w:val="es-US"/>
              </w:rPr>
              <w:t>SÁBADO</w:t>
            </w:r>
          </w:p>
        </w:tc>
      </w:tr>
      <w:tr w:rsidR="006B3280" w:rsidRPr="006D77BC" w14:paraId="24286CF5" w14:textId="77777777" w:rsidTr="00056DD7">
        <w:trPr>
          <w:trHeight w:val="413"/>
        </w:trPr>
        <w:tc>
          <w:tcPr>
            <w:tcW w:w="3308" w:type="dxa"/>
            <w:vMerge/>
            <w:tcBorders>
              <w:left w:val="single" w:sz="2" w:space="0" w:color="auto"/>
              <w:right w:val="single" w:sz="4" w:space="0" w:color="auto"/>
            </w:tcBorders>
            <w:shd w:val="clear" w:color="auto" w:fill="D0CECE" w:themeFill="background2" w:themeFillShade="E6"/>
          </w:tcPr>
          <w:p w14:paraId="3DEECE4C" w14:textId="77777777" w:rsidR="006B3280" w:rsidRPr="006D77BC" w:rsidRDefault="006B3280" w:rsidP="006B3280">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2A203084" w14:textId="0D644138"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right w:val="single" w:sz="4" w:space="0" w:color="auto"/>
            </w:tcBorders>
            <w:shd w:val="clear" w:color="auto" w:fill="auto"/>
          </w:tcPr>
          <w:p w14:paraId="709978D8" w14:textId="5A26BCD6"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721AB3EB" w14:textId="1B274020"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9" w:type="dxa"/>
            <w:tcBorders>
              <w:top w:val="single" w:sz="4" w:space="0" w:color="auto"/>
              <w:left w:val="single" w:sz="4" w:space="0" w:color="auto"/>
              <w:right w:val="single" w:sz="4" w:space="0" w:color="auto"/>
            </w:tcBorders>
            <w:shd w:val="clear" w:color="auto" w:fill="auto"/>
          </w:tcPr>
          <w:p w14:paraId="7DA68274" w14:textId="4BD3D20F"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gridSpan w:val="2"/>
            <w:tcBorders>
              <w:top w:val="single" w:sz="4" w:space="0" w:color="auto"/>
              <w:left w:val="single" w:sz="4" w:space="0" w:color="auto"/>
              <w:right w:val="single" w:sz="4" w:space="0" w:color="auto"/>
            </w:tcBorders>
            <w:shd w:val="clear" w:color="auto" w:fill="auto"/>
          </w:tcPr>
          <w:p w14:paraId="0B9C4B56" w14:textId="182E5967"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48" w:type="dxa"/>
            <w:tcBorders>
              <w:top w:val="single" w:sz="4" w:space="0" w:color="auto"/>
              <w:left w:val="single" w:sz="4" w:space="0" w:color="auto"/>
              <w:right w:val="single" w:sz="4" w:space="0" w:color="auto"/>
            </w:tcBorders>
            <w:shd w:val="clear" w:color="auto" w:fill="auto"/>
          </w:tcPr>
          <w:p w14:paraId="3799B0D3" w14:textId="452870A0"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294" w:type="dxa"/>
            <w:tcBorders>
              <w:top w:val="single" w:sz="4" w:space="0" w:color="auto"/>
              <w:left w:val="single" w:sz="4" w:space="0" w:color="auto"/>
              <w:right w:val="single" w:sz="2" w:space="0" w:color="auto"/>
            </w:tcBorders>
            <w:shd w:val="clear" w:color="auto" w:fill="auto"/>
          </w:tcPr>
          <w:p w14:paraId="018D48A4" w14:textId="3B758A69" w:rsidR="006B3280" w:rsidRPr="006D77BC" w:rsidRDefault="006B3280" w:rsidP="00217A6A">
            <w:pPr>
              <w:pStyle w:val="Heading1"/>
              <w:spacing w:before="20" w:after="20"/>
              <w:rPr>
                <w:rFonts w:ascii="Arial" w:hAnsi="Arial" w:cs="Arial"/>
                <w:b/>
                <w:color w:val="auto"/>
                <w:sz w:val="16"/>
                <w:szCs w:val="16"/>
              </w:rPr>
            </w:pPr>
            <w:r>
              <w:rPr>
                <w:sz w:val="18"/>
                <w:szCs w:val="18"/>
                <w:lang w:val="es-US"/>
              </w:rPr>
              <w:fldChar w:fldCharType="begin">
                <w:ffData>
                  <w:name w:val=""/>
                  <w:enabled/>
                  <w:calcOnExit w:val="0"/>
                  <w:textInput>
                    <w:maxLength w:val="7"/>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bl>
    <w:p w14:paraId="6104B2D0" w14:textId="0E7CD528" w:rsidR="00550EFD" w:rsidRPr="001B733B" w:rsidRDefault="006B3280" w:rsidP="00217A6A">
      <w:pPr>
        <w:spacing w:before="180" w:after="40"/>
        <w:rPr>
          <w:b/>
          <w:bCs/>
          <w:sz w:val="28"/>
          <w:szCs w:val="28"/>
          <w:lang w:val="es-419"/>
        </w:rPr>
      </w:pPr>
      <w:r>
        <w:rPr>
          <w:noProof/>
          <w:sz w:val="18"/>
          <w:szCs w:val="18"/>
          <w:lang w:val="es-US"/>
        </w:rPr>
        <mc:AlternateContent>
          <mc:Choice Requires="wps">
            <w:drawing>
              <wp:anchor distT="0" distB="0" distL="114300" distR="114300" simplePos="0" relativeHeight="251692032" behindDoc="0" locked="0" layoutInCell="1" allowOverlap="1" wp14:anchorId="03D6F204" wp14:editId="621644E6">
                <wp:simplePos x="0" y="0"/>
                <wp:positionH relativeFrom="margin">
                  <wp:posOffset>0</wp:posOffset>
                </wp:positionH>
                <wp:positionV relativeFrom="paragraph">
                  <wp:posOffset>340460</wp:posOffset>
                </wp:positionV>
                <wp:extent cx="9113520" cy="7620"/>
                <wp:effectExtent l="0" t="0" r="30480" b="30480"/>
                <wp:wrapNone/>
                <wp:docPr id="19" name="Straight Connector 19"/>
                <wp:cNvGraphicFramePr/>
                <a:graphic xmlns:a="http://schemas.openxmlformats.org/drawingml/2006/main">
                  <a:graphicData uri="http://schemas.microsoft.com/office/word/2010/wordprocessingShape">
                    <wps:wsp>
                      <wps:cNvCnPr/>
                      <wps:spPr>
                        <a:xfrm flipV="1">
                          <a:off x="0" y="0"/>
                          <a:ext cx="91135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E3E835" id="Straight Connector 19"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8pt" to="717.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82yAEAAOsDAAAOAAAAZHJzL2Uyb0RvYy54bWysU8Fu1DAQvSPxD5bvbJKFFhpttodW5YKg&#10;otC764w3lmyPZZtN9u8ZO7vZtpxAXCzHM/PmvTeTzfVkDdtDiBpdx5tVzRk4ib12u47//HH37hNn&#10;MQnXC4MOOn6AyK+3b99sRt/CGgc0PQRGIC62o+/4kJJvqyrKAayIK/TgKKgwWJHoM+yqPoiR0K2p&#10;1nV9WY0Yeh9QQoz0ejsH+bbgKwUyfVMqQmKm48QtlTOU8ymf1XYj2l0QftDySEP8AwsrtKOmC9St&#10;SIL9CvoPKKtlwIgqrSTaCpXSEooGUtPUr9Q8DMJD0ULmRL/YFP8frPy6v3H3gWwYfWyjvw9ZxaSC&#10;Zcpo/0gzLbqIKZuKbYfFNpgSk/R41TTvL9bkrqTYx0u6EVw1o2Q0H2L6DGhZvnTcaJdFiVbsv8Q0&#10;p55S8rNxbOz4+uJDXZe0iEb3d9qYHCyLATcmsL2gkaapOTZ7lkWtjSMGZ0Xllg4GZvzvoJjuifms&#10;7RWmkBJcOuEaR9m5TBGDpfDILG/pmczLwmN+LoWyiH9TvFSUzujSUmy1wzD78rL72Qo1558cmHVn&#10;C56wP5RZF2too8qYjtufV/b5dyk//6Pb3wAAAP//AwBQSwMEFAAGAAgAAAAhAMXZHB/eAAAABwEA&#10;AA8AAABkcnMvZG93bnJldi54bWxMj81uwjAQhO+VeAdrkXqpwOFXKI2DoCpSLz2U9kBvJl6SEHsd&#10;2SZJ377m1B53ZjTzbbYdjGYdOl9bEjCbJsCQCqtqKgV8fR4mG2A+SFJSW0IBP+hhm48eMpkq29MH&#10;dsdQslhCPpUCqhDalHNfVGikn9oWKXoX64wM8XQlV072sdxoPk+SNTeyprhQyRZfKiya480IeLtq&#10;vv9+v74+nazvLgff7HrXCPE4HnbPwAIO4S8Md/yIDnlkOtsbKc+0gPhIELBarIHd3eViNQd2jspy&#10;AzzP+H/+/BcAAP//AwBQSwECLQAUAAYACAAAACEAtoM4kv4AAADhAQAAEwAAAAAAAAAAAAAAAAAA&#10;AAAAW0NvbnRlbnRfVHlwZXNdLnhtbFBLAQItABQABgAIAAAAIQA4/SH/1gAAAJQBAAALAAAAAAAA&#10;AAAAAAAAAC8BAABfcmVscy8ucmVsc1BLAQItABQABgAIAAAAIQDaDS82yAEAAOsDAAAOAAAAAAAA&#10;AAAAAAAAAC4CAABkcnMvZTJvRG9jLnhtbFBLAQItABQABgAIAAAAIQDF2Rwf3gAAAAcBAAAPAAAA&#10;AAAAAAAAAAAAACIEAABkcnMvZG93bnJldi54bWxQSwUGAAAAAAQABADzAAAALQUAAAAA&#10;" strokecolor="black [3213]" strokeweight="2pt">
                <v:stroke joinstyle="miter"/>
                <w10:wrap anchorx="margin"/>
              </v:line>
            </w:pict>
          </mc:Fallback>
        </mc:AlternateContent>
      </w:r>
      <w:r>
        <w:rPr>
          <w:b/>
          <w:bCs/>
          <w:sz w:val="28"/>
          <w:szCs w:val="28"/>
          <w:lang w:val="es-US"/>
        </w:rPr>
        <w:t>Háblenos sobre los ingresos de su hogar.</w:t>
      </w:r>
    </w:p>
    <w:tbl>
      <w:tblPr>
        <w:tblpPr w:leftFromText="180" w:rightFromText="180" w:vertAnchor="text" w:tblpY="205"/>
        <w:tblW w:w="14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450"/>
        <w:gridCol w:w="450"/>
        <w:gridCol w:w="1905"/>
        <w:gridCol w:w="1080"/>
        <w:gridCol w:w="1440"/>
        <w:gridCol w:w="1800"/>
        <w:gridCol w:w="1170"/>
        <w:gridCol w:w="1620"/>
      </w:tblGrid>
      <w:tr w:rsidR="00B84BBA" w:rsidRPr="00DE3C69" w14:paraId="017EB305" w14:textId="77777777" w:rsidTr="00AB7C99">
        <w:trPr>
          <w:trHeight w:val="462"/>
        </w:trPr>
        <w:tc>
          <w:tcPr>
            <w:tcW w:w="4585"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3F4C3381" w14:textId="3BAE8155" w:rsidR="00B84BBA" w:rsidRPr="001B733B" w:rsidRDefault="00B84BBA" w:rsidP="00217A6A">
            <w:pPr>
              <w:spacing w:before="40" w:after="40"/>
              <w:rPr>
                <w:b/>
                <w:sz w:val="18"/>
                <w:szCs w:val="18"/>
                <w:lang w:val="es-419"/>
              </w:rPr>
            </w:pPr>
            <w:r>
              <w:rPr>
                <w:b/>
                <w:bCs/>
                <w:sz w:val="18"/>
                <w:szCs w:val="18"/>
                <w:lang w:val="es-US"/>
              </w:rPr>
              <w:t>Díganos si usted, o alguno de los adultos que presentan la solicitud con usted, recibe dinero por alguno de los siguientes conceptos:</w:t>
            </w:r>
          </w:p>
        </w:tc>
        <w:tc>
          <w:tcPr>
            <w:tcW w:w="45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6960A1C5" w14:textId="77777777" w:rsidR="00B84BBA" w:rsidRPr="00766DFE" w:rsidRDefault="00B84BBA" w:rsidP="00217A6A">
            <w:pPr>
              <w:spacing w:before="40" w:after="40"/>
              <w:ind w:left="-99" w:right="-93"/>
              <w:jc w:val="center"/>
              <w:rPr>
                <w:b/>
                <w:sz w:val="16"/>
                <w:szCs w:val="18"/>
              </w:rPr>
            </w:pPr>
            <w:r>
              <w:rPr>
                <w:b/>
                <w:bCs/>
                <w:sz w:val="16"/>
                <w:szCs w:val="18"/>
                <w:lang w:val="es-US"/>
              </w:rPr>
              <w:t>SÍ</w:t>
            </w:r>
          </w:p>
        </w:tc>
        <w:tc>
          <w:tcPr>
            <w:tcW w:w="45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3B2AEE77" w14:textId="77777777" w:rsidR="00B84BBA" w:rsidRPr="00766DFE" w:rsidRDefault="00B84BBA" w:rsidP="00217A6A">
            <w:pPr>
              <w:spacing w:before="40" w:after="40"/>
              <w:ind w:left="-99" w:right="-93"/>
              <w:jc w:val="center"/>
              <w:rPr>
                <w:b/>
                <w:sz w:val="16"/>
                <w:szCs w:val="18"/>
              </w:rPr>
            </w:pPr>
            <w:r>
              <w:rPr>
                <w:b/>
                <w:bCs/>
                <w:sz w:val="16"/>
                <w:szCs w:val="18"/>
                <w:lang w:val="es-US"/>
              </w:rPr>
              <w:t>NO</w:t>
            </w:r>
          </w:p>
        </w:tc>
        <w:tc>
          <w:tcPr>
            <w:tcW w:w="1905"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790B1448" w14:textId="77777777" w:rsidR="00B84BBA" w:rsidRPr="00DE3C69" w:rsidRDefault="00B84BBA" w:rsidP="00217A6A">
            <w:pPr>
              <w:pStyle w:val="Header"/>
              <w:tabs>
                <w:tab w:val="clear" w:pos="4320"/>
                <w:tab w:val="clear" w:pos="8640"/>
              </w:tabs>
              <w:spacing w:before="40" w:after="40"/>
              <w:jc w:val="center"/>
              <w:rPr>
                <w:rFonts w:cs="Arial"/>
                <w:b/>
                <w:sz w:val="16"/>
                <w:szCs w:val="16"/>
              </w:rPr>
            </w:pPr>
            <w:r>
              <w:rPr>
                <w:rFonts w:cs="Arial"/>
                <w:b/>
                <w:bCs/>
                <w:sz w:val="16"/>
                <w:szCs w:val="16"/>
                <w:lang w:val="es-US"/>
              </w:rPr>
              <w:t>¿QUIÉN?</w:t>
            </w:r>
          </w:p>
        </w:tc>
        <w:tc>
          <w:tcPr>
            <w:tcW w:w="108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3916122E" w14:textId="77777777" w:rsidR="00B84BBA" w:rsidRPr="00DE3C69" w:rsidRDefault="00B84BBA" w:rsidP="00217A6A">
            <w:pPr>
              <w:pStyle w:val="Header"/>
              <w:tabs>
                <w:tab w:val="clear" w:pos="4320"/>
                <w:tab w:val="clear" w:pos="8640"/>
              </w:tabs>
              <w:spacing w:before="40" w:after="40"/>
              <w:jc w:val="center"/>
              <w:rPr>
                <w:rFonts w:cs="Arial"/>
                <w:b/>
                <w:sz w:val="16"/>
                <w:szCs w:val="16"/>
              </w:rPr>
            </w:pPr>
            <w:r>
              <w:rPr>
                <w:rFonts w:cs="Arial"/>
                <w:b/>
                <w:bCs/>
                <w:sz w:val="16"/>
                <w:szCs w:val="16"/>
                <w:lang w:val="es-US"/>
              </w:rPr>
              <w:t>MONTO BRUTO</w:t>
            </w:r>
          </w:p>
        </w:tc>
        <w:tc>
          <w:tcPr>
            <w:tcW w:w="1440" w:type="dxa"/>
            <w:tcBorders>
              <w:top w:val="single" w:sz="6" w:space="0" w:color="auto"/>
              <w:left w:val="single" w:sz="6" w:space="0" w:color="auto"/>
              <w:bottom w:val="single" w:sz="6" w:space="0" w:color="auto"/>
              <w:right w:val="single" w:sz="12" w:space="0" w:color="auto"/>
            </w:tcBorders>
            <w:shd w:val="clear" w:color="auto" w:fill="D0CECE" w:themeFill="background2" w:themeFillShade="E6"/>
            <w:vAlign w:val="bottom"/>
          </w:tcPr>
          <w:p w14:paraId="1EC44AA6" w14:textId="77777777" w:rsidR="00B84BBA" w:rsidRPr="00DE3C69" w:rsidRDefault="00B84BBA" w:rsidP="00217A6A">
            <w:pPr>
              <w:spacing w:before="40" w:after="40"/>
              <w:jc w:val="center"/>
              <w:rPr>
                <w:b/>
                <w:sz w:val="16"/>
                <w:szCs w:val="16"/>
              </w:rPr>
            </w:pPr>
            <w:r>
              <w:rPr>
                <w:b/>
                <w:bCs/>
                <w:sz w:val="16"/>
                <w:szCs w:val="16"/>
                <w:lang w:val="es-US"/>
              </w:rPr>
              <w:t>PERÍODO (semana, mes, etc.)</w:t>
            </w:r>
          </w:p>
        </w:tc>
        <w:tc>
          <w:tcPr>
            <w:tcW w:w="1800" w:type="dxa"/>
            <w:tcBorders>
              <w:top w:val="single" w:sz="6" w:space="0" w:color="auto"/>
              <w:left w:val="single" w:sz="12" w:space="0" w:color="auto"/>
              <w:bottom w:val="single" w:sz="6" w:space="0" w:color="auto"/>
              <w:right w:val="single" w:sz="6" w:space="0" w:color="auto"/>
            </w:tcBorders>
            <w:shd w:val="clear" w:color="auto" w:fill="D0CECE" w:themeFill="background2" w:themeFillShade="E6"/>
            <w:vAlign w:val="bottom"/>
          </w:tcPr>
          <w:p w14:paraId="6B709745" w14:textId="77777777" w:rsidR="00B84BBA" w:rsidRPr="00DE3C69" w:rsidRDefault="00B84BBA" w:rsidP="00217A6A">
            <w:pPr>
              <w:pStyle w:val="Header"/>
              <w:tabs>
                <w:tab w:val="clear" w:pos="4320"/>
                <w:tab w:val="clear" w:pos="8640"/>
              </w:tabs>
              <w:spacing w:before="40" w:after="40"/>
              <w:jc w:val="center"/>
              <w:rPr>
                <w:rFonts w:cs="Arial"/>
                <w:b/>
                <w:sz w:val="16"/>
                <w:szCs w:val="16"/>
              </w:rPr>
            </w:pPr>
            <w:r>
              <w:rPr>
                <w:rFonts w:cs="Arial"/>
                <w:b/>
                <w:bCs/>
                <w:sz w:val="16"/>
                <w:szCs w:val="16"/>
                <w:lang w:val="es-US"/>
              </w:rPr>
              <w:t>¿QUIÉN?</w:t>
            </w:r>
          </w:p>
        </w:tc>
        <w:tc>
          <w:tcPr>
            <w:tcW w:w="117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59683185" w14:textId="77777777" w:rsidR="00B84BBA" w:rsidRPr="00DE3C69" w:rsidRDefault="00B84BBA" w:rsidP="00217A6A">
            <w:pPr>
              <w:pStyle w:val="Header"/>
              <w:tabs>
                <w:tab w:val="clear" w:pos="4320"/>
                <w:tab w:val="clear" w:pos="8640"/>
              </w:tabs>
              <w:spacing w:before="40" w:after="40"/>
              <w:jc w:val="center"/>
              <w:rPr>
                <w:rFonts w:cs="Arial"/>
                <w:b/>
                <w:sz w:val="16"/>
                <w:szCs w:val="16"/>
              </w:rPr>
            </w:pPr>
            <w:r>
              <w:rPr>
                <w:rFonts w:cs="Arial"/>
                <w:b/>
                <w:bCs/>
                <w:sz w:val="16"/>
                <w:szCs w:val="16"/>
                <w:lang w:val="es-US"/>
              </w:rPr>
              <w:t>MONTO BRUTO</w:t>
            </w:r>
          </w:p>
        </w:tc>
        <w:tc>
          <w:tcPr>
            <w:tcW w:w="162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0D40941C" w14:textId="77777777" w:rsidR="00B84BBA" w:rsidRPr="00DE3C69" w:rsidRDefault="00B84BBA" w:rsidP="00217A6A">
            <w:pPr>
              <w:pStyle w:val="Header"/>
              <w:tabs>
                <w:tab w:val="clear" w:pos="4320"/>
                <w:tab w:val="clear" w:pos="8640"/>
              </w:tabs>
              <w:spacing w:before="40" w:after="40"/>
              <w:jc w:val="center"/>
              <w:rPr>
                <w:rFonts w:cs="Arial"/>
                <w:b/>
                <w:sz w:val="16"/>
                <w:szCs w:val="16"/>
              </w:rPr>
            </w:pPr>
            <w:r>
              <w:rPr>
                <w:rFonts w:cs="Arial"/>
                <w:b/>
                <w:bCs/>
                <w:sz w:val="16"/>
                <w:szCs w:val="16"/>
                <w:lang w:val="es-US"/>
              </w:rPr>
              <w:t>PERÍODO (semana, mes, etc.)</w:t>
            </w:r>
          </w:p>
        </w:tc>
      </w:tr>
      <w:tr w:rsidR="00B84BBA" w:rsidRPr="00881D9A" w14:paraId="64AFEDD9" w14:textId="77777777" w:rsidTr="00AB7C99">
        <w:trPr>
          <w:cantSplit/>
        </w:trPr>
        <w:tc>
          <w:tcPr>
            <w:tcW w:w="4585" w:type="dxa"/>
            <w:tcBorders>
              <w:top w:val="single" w:sz="6" w:space="0" w:color="auto"/>
              <w:left w:val="single" w:sz="4" w:space="0" w:color="auto"/>
              <w:bottom w:val="single" w:sz="6" w:space="0" w:color="auto"/>
              <w:right w:val="single" w:sz="6" w:space="0" w:color="auto"/>
            </w:tcBorders>
          </w:tcPr>
          <w:p w14:paraId="74A666CF" w14:textId="49FBB044" w:rsidR="00B84BBA" w:rsidRPr="001B733B" w:rsidRDefault="00B84BBA" w:rsidP="00217A6A">
            <w:pPr>
              <w:spacing w:before="40" w:after="40"/>
              <w:ind w:right="-101"/>
              <w:rPr>
                <w:sz w:val="17"/>
                <w:szCs w:val="17"/>
                <w:lang w:val="es-419"/>
              </w:rPr>
            </w:pPr>
            <w:r w:rsidRPr="00AB7C99">
              <w:rPr>
                <w:b/>
                <w:bCs/>
                <w:sz w:val="17"/>
                <w:szCs w:val="17"/>
                <w:lang w:val="es-US"/>
              </w:rPr>
              <w:t>Ingresos por trabajo</w:t>
            </w:r>
            <w:r w:rsidRPr="00AB7C99">
              <w:rPr>
                <w:sz w:val="17"/>
                <w:szCs w:val="17"/>
                <w:lang w:val="es-US"/>
              </w:rPr>
              <w:t xml:space="preserve"> (incluyen sueldos/salarios, horas extra, comisiones, programas de capacitación, propinas)</w:t>
            </w:r>
          </w:p>
        </w:tc>
        <w:tc>
          <w:tcPr>
            <w:tcW w:w="450" w:type="dxa"/>
            <w:tcBorders>
              <w:top w:val="single" w:sz="6" w:space="0" w:color="auto"/>
              <w:left w:val="single" w:sz="6" w:space="0" w:color="auto"/>
              <w:bottom w:val="single" w:sz="6" w:space="0" w:color="auto"/>
              <w:right w:val="single" w:sz="6" w:space="0" w:color="auto"/>
            </w:tcBorders>
          </w:tcPr>
          <w:p w14:paraId="2EC3028C"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bookmarkStart w:id="9" w:name="Check47"/>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bookmarkEnd w:id="9"/>
          </w:p>
        </w:tc>
        <w:tc>
          <w:tcPr>
            <w:tcW w:w="450" w:type="dxa"/>
            <w:tcBorders>
              <w:top w:val="single" w:sz="6" w:space="0" w:color="auto"/>
              <w:left w:val="single" w:sz="6" w:space="0" w:color="auto"/>
              <w:bottom w:val="single" w:sz="6" w:space="0" w:color="auto"/>
              <w:right w:val="single" w:sz="4" w:space="0" w:color="auto"/>
            </w:tcBorders>
          </w:tcPr>
          <w:p w14:paraId="0A4570BB"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bookmarkStart w:id="10" w:name="Check48"/>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bookmarkEnd w:id="10"/>
          </w:p>
        </w:tc>
        <w:tc>
          <w:tcPr>
            <w:tcW w:w="1905" w:type="dxa"/>
            <w:tcBorders>
              <w:top w:val="single" w:sz="6" w:space="0" w:color="auto"/>
              <w:left w:val="single" w:sz="4" w:space="0" w:color="auto"/>
              <w:bottom w:val="single" w:sz="6" w:space="0" w:color="auto"/>
              <w:right w:val="single" w:sz="6" w:space="0" w:color="auto"/>
            </w:tcBorders>
          </w:tcPr>
          <w:p w14:paraId="25026E6E"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top w:val="single" w:sz="6" w:space="0" w:color="auto"/>
              <w:left w:val="single" w:sz="6" w:space="0" w:color="auto"/>
              <w:bottom w:val="single" w:sz="6" w:space="0" w:color="auto"/>
              <w:right w:val="single" w:sz="6" w:space="0" w:color="auto"/>
            </w:tcBorders>
          </w:tcPr>
          <w:p w14:paraId="69534A26"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B508BFE"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C17503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456DFA2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272229F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172B3E50"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4C447BDE" w14:textId="7585AFEF" w:rsidR="00B84BBA" w:rsidRPr="001B733B" w:rsidRDefault="00B84BBA" w:rsidP="00217A6A">
            <w:pPr>
              <w:spacing w:before="40" w:after="40"/>
              <w:ind w:right="-75"/>
              <w:rPr>
                <w:sz w:val="17"/>
                <w:szCs w:val="17"/>
                <w:highlight w:val="yellow"/>
                <w:lang w:val="es-419"/>
              </w:rPr>
            </w:pPr>
            <w:r w:rsidRPr="00AB7C99">
              <w:rPr>
                <w:sz w:val="17"/>
                <w:szCs w:val="17"/>
                <w:lang w:val="es-US"/>
              </w:rPr>
              <w:t>Ingresos netos de empleos por cuenta propia</w:t>
            </w:r>
          </w:p>
        </w:tc>
        <w:tc>
          <w:tcPr>
            <w:tcW w:w="450" w:type="dxa"/>
            <w:tcBorders>
              <w:top w:val="single" w:sz="6" w:space="0" w:color="auto"/>
              <w:left w:val="single" w:sz="6" w:space="0" w:color="auto"/>
              <w:bottom w:val="single" w:sz="6" w:space="0" w:color="auto"/>
              <w:right w:val="single" w:sz="6" w:space="0" w:color="auto"/>
            </w:tcBorders>
          </w:tcPr>
          <w:p w14:paraId="7A50CBE9"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08ABA8CD"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3C777D64"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4F1232A7"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82E1BE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6BF0D0E4"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108ABD9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3597AF4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1CDF0D0C"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7102338A" w14:textId="77777777" w:rsidR="00B84BBA" w:rsidRPr="001B733B" w:rsidRDefault="00B84BBA" w:rsidP="00217A6A">
            <w:pPr>
              <w:spacing w:before="40" w:after="40"/>
              <w:ind w:right="-75"/>
              <w:rPr>
                <w:sz w:val="17"/>
                <w:szCs w:val="17"/>
                <w:lang w:val="es-419"/>
              </w:rPr>
            </w:pPr>
            <w:r w:rsidRPr="00AB7C99">
              <w:rPr>
                <w:sz w:val="17"/>
                <w:szCs w:val="17"/>
                <w:lang w:val="es-US"/>
              </w:rPr>
              <w:t>Pagos de manutención de menores (recibidos)</w:t>
            </w:r>
          </w:p>
        </w:tc>
        <w:tc>
          <w:tcPr>
            <w:tcW w:w="450" w:type="dxa"/>
            <w:tcBorders>
              <w:top w:val="single" w:sz="6" w:space="0" w:color="auto"/>
              <w:left w:val="single" w:sz="6" w:space="0" w:color="auto"/>
              <w:bottom w:val="single" w:sz="6" w:space="0" w:color="auto"/>
              <w:right w:val="single" w:sz="6" w:space="0" w:color="auto"/>
            </w:tcBorders>
          </w:tcPr>
          <w:p w14:paraId="7C8022F9"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5ACAB5BF"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2DAB5401"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20C2684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5D2660C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45C747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09ED94F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7A795C83"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579A0D82"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340437CA" w14:textId="250F9535" w:rsidR="00B84BBA" w:rsidRPr="001B733B" w:rsidRDefault="00B84BBA" w:rsidP="00217A6A">
            <w:pPr>
              <w:spacing w:before="40" w:after="40"/>
              <w:ind w:right="-75"/>
              <w:rPr>
                <w:sz w:val="17"/>
                <w:szCs w:val="17"/>
                <w:lang w:val="es-419"/>
              </w:rPr>
            </w:pPr>
            <w:r w:rsidRPr="00AB7C99">
              <w:rPr>
                <w:sz w:val="17"/>
                <w:szCs w:val="17"/>
                <w:lang w:val="es-US"/>
              </w:rPr>
              <w:t>Pensión por divorcio/Manutención conyugal (recibida)</w:t>
            </w:r>
          </w:p>
        </w:tc>
        <w:tc>
          <w:tcPr>
            <w:tcW w:w="450" w:type="dxa"/>
            <w:tcBorders>
              <w:top w:val="single" w:sz="6" w:space="0" w:color="auto"/>
              <w:left w:val="single" w:sz="6" w:space="0" w:color="auto"/>
              <w:bottom w:val="single" w:sz="6" w:space="0" w:color="auto"/>
              <w:right w:val="single" w:sz="6" w:space="0" w:color="auto"/>
            </w:tcBorders>
          </w:tcPr>
          <w:p w14:paraId="20DCFD3A"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58EB606D"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58DF24F1"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0399083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0DE126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0275F2FC"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01F76C0B"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0BF881D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254FED3F"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4C0528D5" w14:textId="3B92F627" w:rsidR="00B84BBA" w:rsidRPr="001B733B" w:rsidRDefault="00B84BBA" w:rsidP="00217A6A">
            <w:pPr>
              <w:spacing w:before="40" w:after="40"/>
              <w:ind w:right="-75"/>
              <w:rPr>
                <w:sz w:val="17"/>
                <w:szCs w:val="17"/>
                <w:lang w:val="es-419"/>
              </w:rPr>
            </w:pPr>
            <w:r w:rsidRPr="00AB7C99">
              <w:rPr>
                <w:sz w:val="17"/>
                <w:szCs w:val="17"/>
                <w:lang w:val="es-US"/>
              </w:rPr>
              <w:t>Beneficios del seguro de desempleo, incapacidad laboral</w:t>
            </w:r>
          </w:p>
        </w:tc>
        <w:tc>
          <w:tcPr>
            <w:tcW w:w="450" w:type="dxa"/>
            <w:tcBorders>
              <w:top w:val="single" w:sz="6" w:space="0" w:color="auto"/>
              <w:left w:val="single" w:sz="6" w:space="0" w:color="auto"/>
              <w:bottom w:val="single" w:sz="6" w:space="0" w:color="auto"/>
              <w:right w:val="single" w:sz="6" w:space="0" w:color="auto"/>
            </w:tcBorders>
          </w:tcPr>
          <w:p w14:paraId="7CFC5DA0"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78A0B2B1"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47F41BF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7AE1FA0B"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A4268F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0C28873"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71F99C1C"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0FE6D396"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57076148"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064D55DE" w14:textId="77777777" w:rsidR="00B84BBA" w:rsidRPr="001B733B" w:rsidRDefault="00B84BBA" w:rsidP="00217A6A">
            <w:pPr>
              <w:spacing w:before="40" w:after="40"/>
              <w:ind w:right="-75"/>
              <w:rPr>
                <w:sz w:val="17"/>
                <w:szCs w:val="17"/>
                <w:lang w:val="es-419"/>
              </w:rPr>
            </w:pPr>
            <w:r w:rsidRPr="00AB7C99">
              <w:rPr>
                <w:sz w:val="17"/>
                <w:szCs w:val="17"/>
                <w:lang w:val="es-US"/>
              </w:rPr>
              <w:t>Beneficios del Seguro Social (incluya SSI)</w:t>
            </w:r>
          </w:p>
        </w:tc>
        <w:tc>
          <w:tcPr>
            <w:tcW w:w="450" w:type="dxa"/>
            <w:tcBorders>
              <w:top w:val="single" w:sz="6" w:space="0" w:color="auto"/>
              <w:left w:val="single" w:sz="6" w:space="0" w:color="auto"/>
              <w:bottom w:val="single" w:sz="6" w:space="0" w:color="auto"/>
              <w:right w:val="single" w:sz="6" w:space="0" w:color="auto"/>
            </w:tcBorders>
          </w:tcPr>
          <w:p w14:paraId="5FE3E02A"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441BA624"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73C188B8"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62A6EC4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8C386A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4011C894"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05489EA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4DFBFC3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003F5780"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512BF3CD" w14:textId="609B4BCC" w:rsidR="00B84BBA" w:rsidRPr="001B733B" w:rsidRDefault="00B84BBA" w:rsidP="00217A6A">
            <w:pPr>
              <w:spacing w:before="40" w:after="40"/>
              <w:ind w:right="-75"/>
              <w:rPr>
                <w:sz w:val="17"/>
                <w:szCs w:val="17"/>
                <w:lang w:val="es-419"/>
              </w:rPr>
            </w:pPr>
            <w:r w:rsidRPr="00AB7C99">
              <w:rPr>
                <w:sz w:val="17"/>
                <w:szCs w:val="17"/>
                <w:lang w:val="es-US"/>
              </w:rPr>
              <w:t>Beneficios por discapacidad (estado de Nueva York, Asuntos de Veteranos, privados)</w:t>
            </w:r>
          </w:p>
        </w:tc>
        <w:tc>
          <w:tcPr>
            <w:tcW w:w="450" w:type="dxa"/>
            <w:tcBorders>
              <w:top w:val="single" w:sz="6" w:space="0" w:color="auto"/>
              <w:left w:val="single" w:sz="6" w:space="0" w:color="auto"/>
              <w:bottom w:val="single" w:sz="6" w:space="0" w:color="auto"/>
              <w:right w:val="single" w:sz="6" w:space="0" w:color="auto"/>
            </w:tcBorders>
          </w:tcPr>
          <w:p w14:paraId="1E34E7DA"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6EAF4AA5"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55CF7B7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13C0C194"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64CEFE77"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40501CE"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7F232F3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03D7936C"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0805DB42"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190C84FF" w14:textId="0A3499DF" w:rsidR="00B84BBA" w:rsidRPr="001B733B" w:rsidRDefault="00B84BBA" w:rsidP="00217A6A">
            <w:pPr>
              <w:spacing w:before="40" w:after="40"/>
              <w:ind w:right="-75"/>
              <w:rPr>
                <w:sz w:val="17"/>
                <w:szCs w:val="17"/>
                <w:lang w:val="es-419"/>
              </w:rPr>
            </w:pPr>
            <w:r w:rsidRPr="00AB7C99">
              <w:rPr>
                <w:sz w:val="17"/>
                <w:szCs w:val="17"/>
                <w:lang w:val="es-US"/>
              </w:rPr>
              <w:t>Ingresos por alquileres, huéspedes o inquilinos (recibidos)</w:t>
            </w:r>
          </w:p>
        </w:tc>
        <w:tc>
          <w:tcPr>
            <w:tcW w:w="450" w:type="dxa"/>
            <w:tcBorders>
              <w:top w:val="single" w:sz="6" w:space="0" w:color="auto"/>
              <w:left w:val="single" w:sz="6" w:space="0" w:color="auto"/>
              <w:bottom w:val="single" w:sz="6" w:space="0" w:color="auto"/>
              <w:right w:val="single" w:sz="6" w:space="0" w:color="auto"/>
            </w:tcBorders>
          </w:tcPr>
          <w:p w14:paraId="1056E6A9"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70DB8FD4"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3229B16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0486C1EA"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0C9E228"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BF6028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47CCDC40"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192A54D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0CC185AB"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63B91EF5" w14:textId="69EAFACA" w:rsidR="00B84BBA" w:rsidRPr="001B733B" w:rsidRDefault="00B84BBA" w:rsidP="00217A6A">
            <w:pPr>
              <w:spacing w:before="40" w:after="40"/>
              <w:ind w:right="-75"/>
              <w:rPr>
                <w:sz w:val="17"/>
                <w:szCs w:val="17"/>
                <w:lang w:val="es-419"/>
              </w:rPr>
            </w:pPr>
            <w:r w:rsidRPr="00AB7C99">
              <w:rPr>
                <w:sz w:val="17"/>
                <w:szCs w:val="17"/>
                <w:lang w:val="es-US"/>
              </w:rPr>
              <w:t>Dividendos/Intereses - Acciones, bonos, ahorros</w:t>
            </w:r>
          </w:p>
        </w:tc>
        <w:tc>
          <w:tcPr>
            <w:tcW w:w="450" w:type="dxa"/>
            <w:tcBorders>
              <w:top w:val="single" w:sz="6" w:space="0" w:color="auto"/>
              <w:left w:val="single" w:sz="6" w:space="0" w:color="auto"/>
              <w:bottom w:val="single" w:sz="6" w:space="0" w:color="auto"/>
              <w:right w:val="single" w:sz="6" w:space="0" w:color="auto"/>
            </w:tcBorders>
          </w:tcPr>
          <w:p w14:paraId="4FE58EBF"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34A204E3"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46A24797"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5AA13E80"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76E79BC0"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E4EFA21"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26DE94B0"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43FAEF77"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03D91784"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7731B800" w14:textId="183797EF" w:rsidR="00B84BBA" w:rsidRPr="00AB7C99" w:rsidRDefault="00B84BBA" w:rsidP="00217A6A">
            <w:pPr>
              <w:spacing w:before="40" w:after="40"/>
              <w:ind w:right="-75"/>
              <w:rPr>
                <w:sz w:val="17"/>
                <w:szCs w:val="17"/>
              </w:rPr>
            </w:pPr>
            <w:r w:rsidRPr="00AB7C99">
              <w:rPr>
                <w:sz w:val="17"/>
                <w:szCs w:val="17"/>
                <w:lang w:val="es-US"/>
              </w:rPr>
              <w:t>Pensiones y anualidades</w:t>
            </w:r>
          </w:p>
        </w:tc>
        <w:tc>
          <w:tcPr>
            <w:tcW w:w="450" w:type="dxa"/>
            <w:tcBorders>
              <w:top w:val="single" w:sz="6" w:space="0" w:color="auto"/>
              <w:left w:val="single" w:sz="6" w:space="0" w:color="auto"/>
              <w:bottom w:val="single" w:sz="6" w:space="0" w:color="auto"/>
              <w:right w:val="single" w:sz="6" w:space="0" w:color="auto"/>
            </w:tcBorders>
          </w:tcPr>
          <w:p w14:paraId="496CD1C2"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6EB7DFC2"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1F0FFEFA"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43B58D1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6F1B39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184AA90"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79901AF2"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6" w:space="0" w:color="auto"/>
              <w:right w:val="single" w:sz="4" w:space="0" w:color="auto"/>
            </w:tcBorders>
          </w:tcPr>
          <w:p w14:paraId="28669E71"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2851C8A4" w14:textId="77777777" w:rsidTr="00AB7C99">
        <w:trPr>
          <w:cantSplit/>
        </w:trPr>
        <w:tc>
          <w:tcPr>
            <w:tcW w:w="4585" w:type="dxa"/>
            <w:tcBorders>
              <w:top w:val="single" w:sz="6" w:space="0" w:color="auto"/>
              <w:left w:val="single" w:sz="4" w:space="0" w:color="auto"/>
              <w:bottom w:val="single" w:sz="6" w:space="0" w:color="auto"/>
              <w:right w:val="single" w:sz="6" w:space="0" w:color="auto"/>
            </w:tcBorders>
            <w:vAlign w:val="center"/>
          </w:tcPr>
          <w:p w14:paraId="3A67DADA" w14:textId="6753DF59" w:rsidR="00B84BBA" w:rsidRPr="001B733B" w:rsidRDefault="00B84BBA" w:rsidP="00217A6A">
            <w:pPr>
              <w:spacing w:before="40" w:after="40"/>
              <w:ind w:right="-75"/>
              <w:rPr>
                <w:sz w:val="17"/>
                <w:szCs w:val="17"/>
                <w:lang w:val="es-419"/>
              </w:rPr>
            </w:pPr>
            <w:r w:rsidRPr="00AB7C99">
              <w:rPr>
                <w:sz w:val="17"/>
                <w:szCs w:val="17"/>
                <w:lang w:val="es-US"/>
              </w:rPr>
              <w:t>Subsidios de asistencia pública, beneficios de la red de seguridad (</w:t>
            </w:r>
            <w:r w:rsidRPr="00AB7C99">
              <w:rPr>
                <w:i/>
                <w:iCs/>
                <w:sz w:val="17"/>
                <w:szCs w:val="17"/>
                <w:lang w:val="es-US"/>
              </w:rPr>
              <w:t>Safety Net</w:t>
            </w:r>
            <w:r w:rsidRPr="00AB7C99">
              <w:rPr>
                <w:sz w:val="17"/>
                <w:szCs w:val="17"/>
                <w:lang w:val="es-US"/>
              </w:rPr>
              <w:t>)</w:t>
            </w:r>
          </w:p>
        </w:tc>
        <w:tc>
          <w:tcPr>
            <w:tcW w:w="450" w:type="dxa"/>
            <w:tcBorders>
              <w:top w:val="single" w:sz="6" w:space="0" w:color="auto"/>
              <w:left w:val="single" w:sz="6" w:space="0" w:color="auto"/>
              <w:bottom w:val="single" w:sz="6" w:space="0" w:color="auto"/>
              <w:right w:val="single" w:sz="6" w:space="0" w:color="auto"/>
            </w:tcBorders>
          </w:tcPr>
          <w:p w14:paraId="3D43A401" w14:textId="1B93E258"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66F786CA"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right w:val="single" w:sz="6" w:space="0" w:color="auto"/>
            </w:tcBorders>
          </w:tcPr>
          <w:p w14:paraId="40FAD7B6"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right w:val="single" w:sz="6" w:space="0" w:color="auto"/>
            </w:tcBorders>
          </w:tcPr>
          <w:p w14:paraId="7232434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D4BAC53"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B1EA22D"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6" w:space="0" w:color="auto"/>
              <w:right w:val="single" w:sz="6" w:space="0" w:color="auto"/>
            </w:tcBorders>
          </w:tcPr>
          <w:p w14:paraId="514070C3"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6" w:space="0" w:color="auto"/>
              <w:left w:val="single" w:sz="6" w:space="0" w:color="auto"/>
              <w:bottom w:val="single" w:sz="4" w:space="0" w:color="auto"/>
              <w:right w:val="single" w:sz="4" w:space="0" w:color="auto"/>
            </w:tcBorders>
          </w:tcPr>
          <w:p w14:paraId="3032CF91"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r w:rsidR="00B84BBA" w:rsidRPr="00881D9A" w14:paraId="24F2A312" w14:textId="77777777" w:rsidTr="00AB7C99">
        <w:trPr>
          <w:cantSplit/>
        </w:trPr>
        <w:tc>
          <w:tcPr>
            <w:tcW w:w="4585" w:type="dxa"/>
            <w:tcBorders>
              <w:top w:val="single" w:sz="6" w:space="0" w:color="auto"/>
              <w:left w:val="single" w:sz="4" w:space="0" w:color="auto"/>
              <w:bottom w:val="single" w:sz="4" w:space="0" w:color="auto"/>
              <w:right w:val="single" w:sz="6" w:space="0" w:color="auto"/>
            </w:tcBorders>
            <w:vAlign w:val="center"/>
          </w:tcPr>
          <w:p w14:paraId="648B02AF" w14:textId="1B1BFE38" w:rsidR="00B84BBA" w:rsidRPr="00AB7C99" w:rsidRDefault="00B84BBA" w:rsidP="00217A6A">
            <w:pPr>
              <w:spacing w:before="40" w:after="40"/>
              <w:ind w:right="-75"/>
              <w:rPr>
                <w:sz w:val="17"/>
                <w:szCs w:val="17"/>
              </w:rPr>
            </w:pPr>
            <w:r w:rsidRPr="00AB7C99">
              <w:rPr>
                <w:sz w:val="17"/>
                <w:szCs w:val="17"/>
                <w:lang w:val="es-US"/>
              </w:rPr>
              <w:t xml:space="preserve">Otros (especifique.) </w:t>
            </w:r>
            <w:r w:rsidRPr="00AB7C99">
              <w:rPr>
                <w:sz w:val="17"/>
                <w:szCs w:val="17"/>
                <w:lang w:val="es-US"/>
              </w:rPr>
              <w:fldChar w:fldCharType="begin">
                <w:ffData>
                  <w:name w:val="Text15"/>
                  <w:enabled/>
                  <w:calcOnExit w:val="0"/>
                  <w:textInput>
                    <w:maxLength w:val="12"/>
                  </w:textInput>
                </w:ffData>
              </w:fldChar>
            </w:r>
            <w:bookmarkStart w:id="11" w:name="Text15"/>
            <w:r w:rsidRPr="00AB7C99">
              <w:rPr>
                <w:sz w:val="17"/>
                <w:szCs w:val="17"/>
                <w:lang w:val="es-US"/>
              </w:rPr>
              <w:instrText xml:space="preserve"> FORMTEXT </w:instrText>
            </w:r>
            <w:r w:rsidRPr="00AB7C99">
              <w:rPr>
                <w:sz w:val="17"/>
                <w:szCs w:val="17"/>
                <w:lang w:val="es-US"/>
              </w:rPr>
            </w:r>
            <w:r w:rsidRPr="00AB7C99">
              <w:rPr>
                <w:sz w:val="17"/>
                <w:szCs w:val="17"/>
                <w:lang w:val="es-US"/>
              </w:rPr>
              <w:fldChar w:fldCharType="separate"/>
            </w:r>
            <w:r w:rsidRPr="00AB7C99">
              <w:rPr>
                <w:noProof/>
                <w:sz w:val="17"/>
                <w:szCs w:val="17"/>
                <w:lang w:val="es-US"/>
              </w:rPr>
              <w:t>     </w:t>
            </w:r>
            <w:r w:rsidRPr="00AB7C99">
              <w:rPr>
                <w:sz w:val="17"/>
                <w:szCs w:val="17"/>
                <w:lang w:val="es-US"/>
              </w:rPr>
              <w:fldChar w:fldCharType="end"/>
            </w:r>
            <w:bookmarkEnd w:id="11"/>
          </w:p>
        </w:tc>
        <w:tc>
          <w:tcPr>
            <w:tcW w:w="450" w:type="dxa"/>
            <w:tcBorders>
              <w:top w:val="single" w:sz="6" w:space="0" w:color="auto"/>
              <w:left w:val="single" w:sz="6" w:space="0" w:color="auto"/>
              <w:bottom w:val="single" w:sz="6" w:space="0" w:color="auto"/>
              <w:right w:val="single" w:sz="6" w:space="0" w:color="auto"/>
            </w:tcBorders>
          </w:tcPr>
          <w:p w14:paraId="43F2DBE0" w14:textId="406D9023"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7"/>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450" w:type="dxa"/>
            <w:tcBorders>
              <w:top w:val="single" w:sz="6" w:space="0" w:color="auto"/>
              <w:left w:val="single" w:sz="6" w:space="0" w:color="auto"/>
              <w:bottom w:val="single" w:sz="6" w:space="0" w:color="auto"/>
              <w:right w:val="single" w:sz="4" w:space="0" w:color="auto"/>
            </w:tcBorders>
          </w:tcPr>
          <w:p w14:paraId="56E9F438" w14:textId="77777777" w:rsidR="00B84BBA" w:rsidRPr="006B3280" w:rsidRDefault="00B84BBA" w:rsidP="00217A6A">
            <w:pPr>
              <w:spacing w:before="40" w:after="40"/>
              <w:ind w:left="-99" w:right="-93"/>
              <w:jc w:val="center"/>
              <w:rPr>
                <w:sz w:val="18"/>
                <w:szCs w:val="18"/>
              </w:rPr>
            </w:pPr>
            <w:r>
              <w:rPr>
                <w:sz w:val="18"/>
                <w:szCs w:val="18"/>
                <w:lang w:val="es-US"/>
              </w:rPr>
              <w:fldChar w:fldCharType="begin">
                <w:ffData>
                  <w:name w:val="Check48"/>
                  <w:enabled/>
                  <w:calcOnExit w:val="0"/>
                  <w:checkBox>
                    <w:sizeAuto/>
                    <w:default w:val="0"/>
                  </w:checkBox>
                </w:ffData>
              </w:fldChar>
            </w:r>
            <w:r>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Pr>
                <w:sz w:val="18"/>
                <w:szCs w:val="18"/>
                <w:lang w:val="es-US"/>
              </w:rPr>
              <w:fldChar w:fldCharType="end"/>
            </w:r>
          </w:p>
        </w:tc>
        <w:tc>
          <w:tcPr>
            <w:tcW w:w="1905" w:type="dxa"/>
            <w:tcBorders>
              <w:left w:val="single" w:sz="4" w:space="0" w:color="auto"/>
              <w:bottom w:val="single" w:sz="4" w:space="0" w:color="auto"/>
              <w:right w:val="single" w:sz="6" w:space="0" w:color="auto"/>
            </w:tcBorders>
          </w:tcPr>
          <w:p w14:paraId="684AEBF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19"/>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080" w:type="dxa"/>
            <w:tcBorders>
              <w:left w:val="single" w:sz="6" w:space="0" w:color="auto"/>
              <w:bottom w:val="single" w:sz="4" w:space="0" w:color="auto"/>
              <w:right w:val="single" w:sz="6" w:space="0" w:color="auto"/>
            </w:tcBorders>
          </w:tcPr>
          <w:p w14:paraId="1D4C85CF"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440" w:type="dxa"/>
            <w:tcBorders>
              <w:top w:val="single" w:sz="6" w:space="0" w:color="auto"/>
              <w:left w:val="single" w:sz="6" w:space="0" w:color="auto"/>
              <w:bottom w:val="single" w:sz="4" w:space="0" w:color="auto"/>
              <w:right w:val="single" w:sz="12" w:space="0" w:color="auto"/>
            </w:tcBorders>
          </w:tcPr>
          <w:p w14:paraId="1BB6067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800" w:type="dxa"/>
            <w:tcBorders>
              <w:top w:val="single" w:sz="6" w:space="0" w:color="auto"/>
              <w:left w:val="single" w:sz="12" w:space="0" w:color="auto"/>
              <w:bottom w:val="single" w:sz="4" w:space="0" w:color="auto"/>
              <w:right w:val="single" w:sz="6" w:space="0" w:color="auto"/>
            </w:tcBorders>
          </w:tcPr>
          <w:p w14:paraId="31226915"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24"/>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170" w:type="dxa"/>
            <w:tcBorders>
              <w:top w:val="single" w:sz="6" w:space="0" w:color="auto"/>
              <w:left w:val="single" w:sz="6" w:space="0" w:color="auto"/>
              <w:bottom w:val="single" w:sz="4" w:space="0" w:color="auto"/>
              <w:right w:val="single" w:sz="6" w:space="0" w:color="auto"/>
            </w:tcBorders>
          </w:tcPr>
          <w:p w14:paraId="10261569"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6"/>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c>
          <w:tcPr>
            <w:tcW w:w="1620" w:type="dxa"/>
            <w:tcBorders>
              <w:top w:val="single" w:sz="4" w:space="0" w:color="auto"/>
              <w:left w:val="single" w:sz="6" w:space="0" w:color="auto"/>
              <w:bottom w:val="single" w:sz="4" w:space="0" w:color="auto"/>
              <w:right w:val="single" w:sz="4" w:space="0" w:color="auto"/>
            </w:tcBorders>
          </w:tcPr>
          <w:p w14:paraId="20101B43" w14:textId="77777777" w:rsidR="00B84BBA" w:rsidRPr="006B3280" w:rsidRDefault="00B84BBA" w:rsidP="00217A6A">
            <w:pPr>
              <w:spacing w:before="40" w:after="40"/>
              <w:rPr>
                <w:sz w:val="18"/>
                <w:szCs w:val="18"/>
              </w:rPr>
            </w:pPr>
            <w:r>
              <w:rPr>
                <w:sz w:val="18"/>
                <w:szCs w:val="18"/>
                <w:lang w:val="es-US"/>
              </w:rPr>
              <w:fldChar w:fldCharType="begin">
                <w:ffData>
                  <w:name w:val=""/>
                  <w:enabled/>
                  <w:calcOnExit w:val="0"/>
                  <w:textInput>
                    <w:maxLength w:val="8"/>
                  </w:textInput>
                </w:ffData>
              </w:fldChar>
            </w:r>
            <w:r>
              <w:rPr>
                <w:sz w:val="18"/>
                <w:szCs w:val="18"/>
                <w:lang w:val="es-US"/>
              </w:rPr>
              <w:instrText xml:space="preserve"> FORMTEXT </w:instrText>
            </w:r>
            <w:r>
              <w:rPr>
                <w:sz w:val="18"/>
                <w:szCs w:val="18"/>
                <w:lang w:val="es-US"/>
              </w:rPr>
            </w:r>
            <w:r>
              <w:rPr>
                <w:sz w:val="18"/>
                <w:szCs w:val="18"/>
                <w:lang w:val="es-US"/>
              </w:rPr>
              <w:fldChar w:fldCharType="separate"/>
            </w:r>
            <w:r>
              <w:rPr>
                <w:noProof/>
                <w:sz w:val="18"/>
                <w:szCs w:val="18"/>
                <w:lang w:val="es-US"/>
              </w:rPr>
              <w:t>     </w:t>
            </w:r>
            <w:r>
              <w:rPr>
                <w:sz w:val="18"/>
                <w:szCs w:val="18"/>
                <w:lang w:val="es-US"/>
              </w:rPr>
              <w:fldChar w:fldCharType="end"/>
            </w:r>
          </w:p>
        </w:tc>
      </w:tr>
    </w:tbl>
    <w:p w14:paraId="02EDE522" w14:textId="77777777" w:rsidR="00C85BC1" w:rsidRDefault="00C85BC1" w:rsidP="00C85BC1">
      <w:pPr>
        <w:rPr>
          <w:sz w:val="18"/>
          <w:szCs w:val="18"/>
        </w:rPr>
      </w:pPr>
    </w:p>
    <w:p w14:paraId="7B7BEA9E" w14:textId="24D3F482" w:rsidR="00C85BC1" w:rsidRPr="00C85BC1" w:rsidRDefault="00C85BC1" w:rsidP="00C85BC1">
      <w:pPr>
        <w:rPr>
          <w:b/>
          <w:bCs/>
          <w:sz w:val="28"/>
          <w:szCs w:val="28"/>
          <w:lang w:val="es-US"/>
        </w:rPr>
      </w:pPr>
      <w:r w:rsidRPr="00C85BC1">
        <w:rPr>
          <w:i/>
          <w:iCs/>
          <w:noProof/>
          <w:sz w:val="18"/>
          <w:szCs w:val="18"/>
          <w:lang w:val="es-US"/>
        </w:rPr>
        <mc:AlternateContent>
          <mc:Choice Requires="wps">
            <w:drawing>
              <wp:anchor distT="0" distB="0" distL="114300" distR="114300" simplePos="0" relativeHeight="251715584" behindDoc="0" locked="0" layoutInCell="1" allowOverlap="1" wp14:anchorId="2D657289" wp14:editId="27E7B834">
                <wp:simplePos x="0" y="0"/>
                <wp:positionH relativeFrom="margin">
                  <wp:align>left</wp:align>
                </wp:positionH>
                <wp:positionV relativeFrom="paragraph">
                  <wp:posOffset>202565</wp:posOffset>
                </wp:positionV>
                <wp:extent cx="9151620" cy="7620"/>
                <wp:effectExtent l="0" t="0" r="30480" b="30480"/>
                <wp:wrapNone/>
                <wp:docPr id="1462883509" name="Straight Connector 20"/>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0884D8" id="Straight Connector 20" o:spid="_x0000_s1026" style="position:absolute;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5pt" to="7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AXHCR23wAAAAcBAAAP&#10;AAAAZHJzL2Rvd25yZXYueG1sTI/BbsIwEETvSPyDtZV6QcUJoIqmcRBUReqlh1IO7c3ESxJiryPb&#10;JOnf15za486MZt7mm9Fo1qPzjSUB6TwBhlRa1VAl4Pi5f1gD80GSktoSCvhBD5tiOsllpuxAH9gf&#10;QsViCflMCqhD6DLOfVmjkX5uO6Tona0zMsTTVVw5OcRyo/kiSR65kQ3FhVp2+FJj2R6uRsDbRfPd&#10;9/vldfZlfX/e+3Y7uFaI+7tx+wws4Bj+wnDDj+hQRKaTvZLyTAuIjwQBy/QJ2M1drdIFsFNUlinw&#10;Iuf/+YtfAAAA//8DAFBLAQItABQABgAIAAAAIQC2gziS/gAAAOEBAAATAAAAAAAAAAAAAAAAAAAA&#10;AABbQ29udGVudF9UeXBlc10ueG1sUEsBAi0AFAAGAAgAAAAhADj9If/WAAAAlAEAAAsAAAAAAAAA&#10;AAAAAAAALwEAAF9yZWxzLy5yZWxzUEsBAi0AFAAGAAgAAAAhAOWH5ZXGAQAA6wMAAA4AAAAAAAAA&#10;AAAAAAAALgIAAGRycy9lMm9Eb2MueG1sUEsBAi0AFAAGAAgAAAAhABccJHbfAAAABwEAAA8AAAAA&#10;AAAAAAAAAAAAIAQAAGRycy9kb3ducmV2LnhtbFBLBQYAAAAABAAEAPMAAAAsBQAAAAA=&#10;" strokecolor="black [3213]" strokeweight="2pt">
                <v:stroke joinstyle="miter"/>
                <w10:wrap anchorx="margin"/>
              </v:line>
            </w:pict>
          </mc:Fallback>
        </mc:AlternateContent>
      </w:r>
      <w:r w:rsidRPr="00C85BC1">
        <w:rPr>
          <w:b/>
          <w:bCs/>
          <w:sz w:val="28"/>
          <w:szCs w:val="28"/>
          <w:lang w:val="es-US"/>
        </w:rPr>
        <w:t>Consent</w:t>
      </w:r>
      <w:r>
        <w:rPr>
          <w:b/>
          <w:bCs/>
          <w:sz w:val="28"/>
          <w:szCs w:val="28"/>
          <w:lang w:val="es-US"/>
        </w:rPr>
        <w:t>imiento</w:t>
      </w:r>
      <w:r w:rsidRPr="00C85BC1">
        <w:rPr>
          <w:b/>
          <w:bCs/>
          <w:sz w:val="28"/>
          <w:szCs w:val="28"/>
          <w:lang w:val="es-US"/>
        </w:rPr>
        <w:t xml:space="preserve">s </w:t>
      </w:r>
      <w:r>
        <w:rPr>
          <w:b/>
          <w:bCs/>
          <w:sz w:val="28"/>
          <w:szCs w:val="28"/>
          <w:lang w:val="es-US"/>
        </w:rPr>
        <w:t>y avisos</w:t>
      </w:r>
    </w:p>
    <w:p w14:paraId="5BE4A21D" w14:textId="77777777" w:rsidR="00C85BC1" w:rsidRPr="00C85BC1" w:rsidRDefault="00C85BC1" w:rsidP="00C85BC1">
      <w:pPr>
        <w:rPr>
          <w:b/>
          <w:bCs/>
          <w:i/>
          <w:iCs/>
          <w:color w:val="FFFFFF" w:themeColor="background1"/>
          <w:sz w:val="14"/>
          <w:szCs w:val="14"/>
          <w:lang w:val="es-US"/>
        </w:rPr>
      </w:pPr>
      <w:r w:rsidRPr="00C85BC1">
        <w:rPr>
          <w:b/>
          <w:bCs/>
          <w:i/>
          <w:iCs/>
          <w:color w:val="FFFFFF" w:themeColor="background1"/>
          <w:sz w:val="14"/>
          <w:szCs w:val="14"/>
          <w:lang w:val="es-US"/>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C85BC1" w:rsidRPr="00DE7E54" w14:paraId="51DD22C4"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6D2C26E5" w14:textId="6FA2985D" w:rsidR="00C85BC1" w:rsidRPr="00C85BC1" w:rsidRDefault="005E611C" w:rsidP="005E611C">
            <w:pPr>
              <w:pStyle w:val="BodyText3"/>
              <w:spacing w:before="20" w:after="40"/>
              <w:jc w:val="both"/>
              <w:rPr>
                <w:rFonts w:cs="Arial"/>
                <w:sz w:val="18"/>
                <w:szCs w:val="18"/>
                <w:lang w:val="es-US"/>
              </w:rPr>
            </w:pPr>
            <w:r>
              <w:rPr>
                <w:rFonts w:cs="Arial"/>
                <w:b/>
                <w:bCs/>
                <w:sz w:val="18"/>
                <w:szCs w:val="18"/>
                <w:lang w:val="es-US"/>
              </w:rPr>
              <w:t>INFORMES DE CAMBIOS</w:t>
            </w:r>
            <w:r w:rsidR="00C85BC1" w:rsidRPr="00C85BC1">
              <w:rPr>
                <w:rFonts w:cs="Arial"/>
                <w:sz w:val="18"/>
                <w:szCs w:val="18"/>
                <w:lang w:val="es-US"/>
              </w:rPr>
              <w:t xml:space="preserve"> – </w:t>
            </w:r>
            <w:r>
              <w:rPr>
                <w:rFonts w:cs="Arial"/>
                <w:sz w:val="18"/>
                <w:szCs w:val="18"/>
                <w:lang w:val="es-US"/>
              </w:rPr>
              <w:t xml:space="preserve">Entiendo que soy responsable de informar </w:t>
            </w:r>
            <w:r>
              <w:rPr>
                <w:rFonts w:cs="Arial"/>
                <w:i/>
                <w:iCs/>
                <w:sz w:val="18"/>
                <w:szCs w:val="18"/>
                <w:lang w:val="es-US"/>
              </w:rPr>
              <w:t>de inmediato</w:t>
            </w:r>
            <w:r>
              <w:rPr>
                <w:rFonts w:cs="Arial"/>
                <w:sz w:val="18"/>
                <w:szCs w:val="18"/>
                <w:lang w:val="es-US"/>
              </w:rPr>
              <w:t xml:space="preserve"> al </w:t>
            </w:r>
            <w:r w:rsidR="00453E41">
              <w:rPr>
                <w:rFonts w:cs="Arial"/>
                <w:sz w:val="18"/>
                <w:szCs w:val="18"/>
                <w:lang w:val="es-US"/>
              </w:rPr>
              <w:t>d</w:t>
            </w:r>
            <w:r>
              <w:rPr>
                <w:rFonts w:cs="Arial"/>
                <w:sz w:val="18"/>
                <w:szCs w:val="18"/>
                <w:lang w:val="es-US"/>
              </w:rPr>
              <w:t xml:space="preserve">istrito de </w:t>
            </w:r>
            <w:r w:rsidR="00453E41">
              <w:rPr>
                <w:rFonts w:cs="Arial"/>
                <w:sz w:val="18"/>
                <w:szCs w:val="18"/>
                <w:lang w:val="es-US"/>
              </w:rPr>
              <w:t>s</w:t>
            </w:r>
            <w:r>
              <w:rPr>
                <w:rFonts w:cs="Arial"/>
                <w:sz w:val="18"/>
                <w:szCs w:val="18"/>
                <w:lang w:val="es-US"/>
              </w:rPr>
              <w:t xml:space="preserve">ervicios </w:t>
            </w:r>
            <w:r w:rsidR="00453E41">
              <w:rPr>
                <w:rFonts w:cs="Arial"/>
                <w:sz w:val="18"/>
                <w:szCs w:val="18"/>
                <w:lang w:val="es-US"/>
              </w:rPr>
              <w:t>s</w:t>
            </w:r>
            <w:r>
              <w:rPr>
                <w:rFonts w:cs="Arial"/>
                <w:sz w:val="18"/>
                <w:szCs w:val="18"/>
                <w:lang w:val="es-US"/>
              </w:rPr>
              <w:t xml:space="preserve">ociales sobre cualquier cosa que pueda cambiar mi elegibilidad o mis beneficios, incluyendo los cambios en mis ingresos familiares, las personas que residen en mi vivienda, mi empleo, los arreglos para el cuidado de mis hijos y otros cambios que puedan afectar mi elegibilidad o </w:t>
            </w:r>
            <w:r w:rsidR="00453E41">
              <w:rPr>
                <w:rFonts w:cs="Arial"/>
                <w:sz w:val="18"/>
                <w:szCs w:val="18"/>
                <w:lang w:val="es-US"/>
              </w:rPr>
              <w:t xml:space="preserve">la cantidad </w:t>
            </w:r>
            <w:r>
              <w:rPr>
                <w:rFonts w:cs="Arial"/>
                <w:sz w:val="18"/>
                <w:szCs w:val="18"/>
                <w:lang w:val="es-US"/>
              </w:rPr>
              <w:t>de mi beneficio</w:t>
            </w:r>
            <w:r w:rsidR="00C85BC1" w:rsidRPr="00C85BC1">
              <w:rPr>
                <w:rFonts w:cs="Arial"/>
                <w:sz w:val="18"/>
                <w:szCs w:val="18"/>
                <w:lang w:val="es-US"/>
              </w:rPr>
              <w:t>.</w:t>
            </w:r>
          </w:p>
        </w:tc>
      </w:tr>
      <w:tr w:rsidR="00C85BC1" w:rsidRPr="00DE7E54" w14:paraId="245B6142"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2B8B918C" w14:textId="2FF849BD" w:rsidR="00C85BC1" w:rsidRPr="00C85BC1" w:rsidRDefault="005E611C" w:rsidP="00E2025E">
            <w:pPr>
              <w:rPr>
                <w:lang w:val="es-US"/>
              </w:rPr>
            </w:pPr>
            <w:r>
              <w:rPr>
                <w:b/>
                <w:bCs/>
                <w:sz w:val="18"/>
                <w:szCs w:val="18"/>
                <w:lang w:val="es-US"/>
              </w:rPr>
              <w:t xml:space="preserve">SANCIONES </w:t>
            </w:r>
            <w:r w:rsidR="00C85BC1" w:rsidRPr="00C85BC1">
              <w:rPr>
                <w:sz w:val="18"/>
                <w:szCs w:val="18"/>
                <w:lang w:val="es-US"/>
              </w:rPr>
              <w:t xml:space="preserve">– </w:t>
            </w:r>
            <w:r>
              <w:rPr>
                <w:sz w:val="18"/>
                <w:szCs w:val="18"/>
                <w:lang w:val="es-US"/>
              </w:rPr>
              <w:t xml:space="preserve">Las leyes federales y estatales contemplan sanciones (que incluyen multas y penas de prisión) en caso de que no sea veraz al solicitar asistencia para cuidado </w:t>
            </w:r>
            <w:r w:rsidR="00E2025E">
              <w:rPr>
                <w:sz w:val="18"/>
                <w:szCs w:val="18"/>
                <w:lang w:val="es-US"/>
              </w:rPr>
              <w:t>infantil</w:t>
            </w:r>
            <w:r>
              <w:rPr>
                <w:sz w:val="18"/>
                <w:szCs w:val="18"/>
                <w:lang w:val="es-US"/>
              </w:rPr>
              <w:t xml:space="preserve">, cuando se le hagan preguntas sobre su elegibilidad o si hace que alguien más falte a la verdad respecto a su solicitud o elegibilidad. También se impondrán sanciones si oculta o no revela hechos relacionados con su elegibilidad para asistencia para cuidado </w:t>
            </w:r>
            <w:r w:rsidR="00E2025E">
              <w:rPr>
                <w:sz w:val="18"/>
                <w:szCs w:val="18"/>
                <w:lang w:val="es-US"/>
              </w:rPr>
              <w:t>infantil, o si oculta o no revela hechos que afectarían el derecho de recibir asistencia para cuidado infantil de alguien más por quien usted presentó una solicitud. Si es un representante autorizado y presenta una solicitud por otra persona, la asistencia para cuidado infantil debe ser utilizada por esa persona y no por usted. Las leyes prohíben ocultar información o dar información falsa con el fin de recibir asistencia para cuidado infantil</w:t>
            </w:r>
            <w:r w:rsidR="00C85BC1" w:rsidRPr="00C85BC1">
              <w:rPr>
                <w:sz w:val="18"/>
                <w:szCs w:val="18"/>
                <w:lang w:val="es-US"/>
              </w:rPr>
              <w:t xml:space="preserve">. </w:t>
            </w:r>
          </w:p>
        </w:tc>
      </w:tr>
      <w:tr w:rsidR="00C85BC1" w:rsidRPr="00DE7E54" w14:paraId="2EE26EC3"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60AED9B2" w14:textId="1F61C292" w:rsidR="00C85BC1" w:rsidRPr="00C85BC1" w:rsidRDefault="00E2025E" w:rsidP="001B40F4">
            <w:pPr>
              <w:pStyle w:val="BodyText3"/>
              <w:spacing w:before="20" w:after="40"/>
              <w:jc w:val="both"/>
              <w:rPr>
                <w:rFonts w:cs="Arial"/>
                <w:sz w:val="18"/>
                <w:szCs w:val="18"/>
                <w:lang w:val="es-US"/>
              </w:rPr>
            </w:pPr>
            <w:r>
              <w:rPr>
                <w:rFonts w:cs="Arial"/>
                <w:b/>
                <w:bCs/>
                <w:sz w:val="18"/>
                <w:szCs w:val="18"/>
                <w:lang w:val="es-US"/>
              </w:rPr>
              <w:t>CIUDADANÍA</w:t>
            </w:r>
            <w:r w:rsidR="00C85BC1" w:rsidRPr="00C85BC1">
              <w:rPr>
                <w:rFonts w:cs="Arial"/>
                <w:sz w:val="18"/>
                <w:szCs w:val="18"/>
                <w:lang w:val="es-US"/>
              </w:rPr>
              <w:t xml:space="preserve"> – </w:t>
            </w:r>
            <w:r>
              <w:rPr>
                <w:rFonts w:cs="Arial"/>
                <w:sz w:val="18"/>
                <w:szCs w:val="18"/>
                <w:lang w:val="es-US"/>
              </w:rPr>
              <w:t>Entiendo que recibir asistencia no afectará a mi situación migratoria, ni la de mi familia. La información migratoria es privada y confidencial y entiendo que esa información solamente se usará para tomar decisiones sobre el Programa de Asistencia para Cuidado Infantil</w:t>
            </w:r>
            <w:r w:rsidR="00C85BC1" w:rsidRPr="00C85BC1">
              <w:rPr>
                <w:rFonts w:cs="Arial"/>
                <w:sz w:val="18"/>
                <w:szCs w:val="18"/>
                <w:lang w:val="es-US"/>
              </w:rPr>
              <w:t xml:space="preserve">. </w:t>
            </w:r>
          </w:p>
        </w:tc>
      </w:tr>
      <w:tr w:rsidR="00C85BC1" w:rsidRPr="00C85BC1" w14:paraId="420BF00F"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3FBFF44C" w14:textId="16703231" w:rsidR="00C85BC1" w:rsidRPr="00C85BC1" w:rsidRDefault="00C85BC1" w:rsidP="001B40F4">
            <w:pPr>
              <w:pStyle w:val="BodyText3"/>
              <w:spacing w:before="20" w:after="40"/>
              <w:jc w:val="both"/>
              <w:rPr>
                <w:rFonts w:cs="Arial"/>
                <w:sz w:val="18"/>
                <w:szCs w:val="18"/>
                <w:lang w:val="es-US"/>
              </w:rPr>
            </w:pPr>
            <w:r w:rsidRPr="00C85BC1">
              <w:rPr>
                <w:rFonts w:cs="Arial"/>
                <w:b/>
                <w:bCs/>
                <w:sz w:val="18"/>
                <w:szCs w:val="18"/>
                <w:lang w:val="es-US"/>
              </w:rPr>
              <w:t>CONSENT</w:t>
            </w:r>
            <w:r w:rsidR="00E2025E">
              <w:rPr>
                <w:rFonts w:cs="Arial"/>
                <w:b/>
                <w:bCs/>
                <w:sz w:val="18"/>
                <w:szCs w:val="18"/>
                <w:lang w:val="es-US"/>
              </w:rPr>
              <w:t xml:space="preserve">IMIENTO PARA INVESTIGACIÓN </w:t>
            </w:r>
            <w:r w:rsidRPr="00C85BC1">
              <w:rPr>
                <w:rFonts w:cs="Arial"/>
                <w:sz w:val="18"/>
                <w:szCs w:val="18"/>
                <w:lang w:val="es-US"/>
              </w:rPr>
              <w:t xml:space="preserve">– </w:t>
            </w:r>
            <w:r w:rsidR="00E2025E">
              <w:rPr>
                <w:rFonts w:cs="Arial"/>
                <w:sz w:val="18"/>
                <w:szCs w:val="18"/>
                <w:lang w:val="es-US"/>
              </w:rPr>
              <w:t>Al firmar esta solicitud, me comprometo a cooperar plenamente con todas las investigaciones que busquen verificar o confirmar la información que he proporcionado, así como con todas las investigaciones relacionadas con mi solicitud de asistencia para cuidado infantil. Proporcionaré información adicional si se me solicita</w:t>
            </w:r>
            <w:r w:rsidRPr="00C85BC1">
              <w:rPr>
                <w:rFonts w:cs="Arial"/>
                <w:sz w:val="18"/>
                <w:szCs w:val="18"/>
                <w:lang w:val="es-US"/>
              </w:rPr>
              <w:t>.</w:t>
            </w:r>
          </w:p>
        </w:tc>
      </w:tr>
    </w:tbl>
    <w:p w14:paraId="5F05513B" w14:textId="0C0C2A06" w:rsidR="00C85BC1" w:rsidRPr="00C85BC1" w:rsidRDefault="00C85BC1" w:rsidP="00C85BC1">
      <w:pPr>
        <w:rPr>
          <w:sz w:val="16"/>
          <w:szCs w:val="16"/>
          <w:lang w:val="es-US"/>
        </w:rPr>
      </w:pPr>
      <w:r w:rsidRPr="00C85BC1">
        <w:rPr>
          <w:b/>
          <w:bCs/>
          <w:sz w:val="16"/>
          <w:szCs w:val="16"/>
          <w:lang w:val="es-US"/>
        </w:rPr>
        <w:lastRenderedPageBreak/>
        <w:t>OCFS-6025</w:t>
      </w:r>
      <w:r w:rsidR="00453E41">
        <w:rPr>
          <w:b/>
          <w:bCs/>
          <w:sz w:val="16"/>
          <w:szCs w:val="16"/>
          <w:lang w:val="es-US"/>
        </w:rPr>
        <w:t>-S</w:t>
      </w:r>
      <w:r w:rsidRPr="00C85BC1">
        <w:rPr>
          <w:sz w:val="16"/>
          <w:szCs w:val="16"/>
          <w:lang w:val="es-US"/>
        </w:rPr>
        <w:t xml:space="preserve"> (Rev. 06/2024)</w:t>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r>
      <w:r w:rsidRPr="00C85BC1">
        <w:rPr>
          <w:sz w:val="16"/>
          <w:szCs w:val="16"/>
          <w:lang w:val="es-US"/>
        </w:rPr>
        <w:tab/>
        <w:t xml:space="preserve">         </w:t>
      </w:r>
      <w:r w:rsidR="00E2025E">
        <w:rPr>
          <w:sz w:val="16"/>
          <w:szCs w:val="16"/>
          <w:lang w:val="es-US"/>
        </w:rPr>
        <w:t>Página</w:t>
      </w:r>
      <w:r w:rsidRPr="00C85BC1">
        <w:rPr>
          <w:sz w:val="16"/>
          <w:szCs w:val="16"/>
          <w:lang w:val="es-US"/>
        </w:rPr>
        <w:t xml:space="preserve"> 5 </w:t>
      </w:r>
      <w:r w:rsidR="00E2025E">
        <w:rPr>
          <w:sz w:val="16"/>
          <w:szCs w:val="16"/>
          <w:lang w:val="es-US"/>
        </w:rPr>
        <w:t>de</w:t>
      </w:r>
      <w:r w:rsidRPr="00C85BC1">
        <w:rPr>
          <w:sz w:val="16"/>
          <w:szCs w:val="16"/>
          <w:lang w:val="es-US"/>
        </w:rPr>
        <w:t xml:space="preserve"> 5</w:t>
      </w:r>
    </w:p>
    <w:p w14:paraId="6A0A1FD8" w14:textId="77777777" w:rsidR="00C85BC1" w:rsidRPr="00C85BC1" w:rsidRDefault="00C85BC1" w:rsidP="00C85BC1">
      <w:pPr>
        <w:rPr>
          <w:sz w:val="14"/>
          <w:szCs w:val="14"/>
          <w:lang w:val="es-US"/>
        </w:rPr>
      </w:pP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C85BC1" w:rsidRPr="00DE7E54" w14:paraId="1020AF8B"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21749263" w14:textId="5DD75233" w:rsidR="00C85BC1" w:rsidRPr="00C85BC1" w:rsidRDefault="00C85BC1" w:rsidP="001B40F4">
            <w:pPr>
              <w:pStyle w:val="BodyText3"/>
              <w:spacing w:before="20" w:after="40"/>
              <w:jc w:val="both"/>
              <w:rPr>
                <w:rFonts w:cs="Arial"/>
                <w:sz w:val="18"/>
                <w:szCs w:val="18"/>
                <w:lang w:val="es-US"/>
              </w:rPr>
            </w:pPr>
            <w:r w:rsidRPr="00C85BC1">
              <w:rPr>
                <w:rFonts w:cs="Arial"/>
                <w:b/>
                <w:bCs/>
                <w:sz w:val="18"/>
                <w:szCs w:val="18"/>
                <w:lang w:val="es-US"/>
              </w:rPr>
              <w:t>RE</w:t>
            </w:r>
            <w:r w:rsidR="00E2025E">
              <w:rPr>
                <w:rFonts w:cs="Arial"/>
                <w:b/>
                <w:bCs/>
                <w:sz w:val="18"/>
                <w:szCs w:val="18"/>
                <w:lang w:val="es-US"/>
              </w:rPr>
              <w:t>CURSO</w:t>
            </w:r>
            <w:r w:rsidRPr="00C85BC1">
              <w:rPr>
                <w:rFonts w:cs="Arial"/>
                <w:b/>
                <w:bCs/>
                <w:sz w:val="18"/>
                <w:szCs w:val="18"/>
                <w:lang w:val="es-US"/>
              </w:rPr>
              <w:t>S</w:t>
            </w:r>
            <w:r w:rsidRPr="00C85BC1">
              <w:rPr>
                <w:rFonts w:cs="Arial"/>
                <w:sz w:val="18"/>
                <w:szCs w:val="18"/>
                <w:lang w:val="es-US"/>
              </w:rPr>
              <w:t xml:space="preserve"> – </w:t>
            </w:r>
            <w:r w:rsidR="00E2025E">
              <w:rPr>
                <w:rFonts w:cs="Arial"/>
                <w:sz w:val="18"/>
                <w:szCs w:val="18"/>
                <w:lang w:val="es-US"/>
              </w:rPr>
              <w:t>C</w:t>
            </w:r>
            <w:r w:rsidRPr="00C85BC1">
              <w:rPr>
                <w:rFonts w:cs="Arial"/>
                <w:sz w:val="18"/>
                <w:szCs w:val="18"/>
                <w:lang w:val="es-US"/>
              </w:rPr>
              <w:t>onfirm</w:t>
            </w:r>
            <w:r w:rsidR="00E2025E">
              <w:rPr>
                <w:rFonts w:cs="Arial"/>
                <w:sz w:val="18"/>
                <w:szCs w:val="18"/>
                <w:lang w:val="es-US"/>
              </w:rPr>
              <w:t xml:space="preserve">o que los recursos de mi familia no exceden de </w:t>
            </w:r>
            <w:r w:rsidRPr="00C85BC1">
              <w:rPr>
                <w:rFonts w:cs="Arial"/>
                <w:sz w:val="18"/>
                <w:szCs w:val="18"/>
                <w:lang w:val="es-US"/>
              </w:rPr>
              <w:t>$1,000,000.</w:t>
            </w:r>
          </w:p>
        </w:tc>
      </w:tr>
      <w:tr w:rsidR="00C85BC1" w:rsidRPr="00DE7E54" w14:paraId="4BB6DA98"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50FB173A" w14:textId="514ACF4D" w:rsidR="00C85BC1" w:rsidRPr="00C85BC1" w:rsidRDefault="00C85BC1" w:rsidP="001B40F4">
            <w:pPr>
              <w:rPr>
                <w:b/>
                <w:bCs/>
                <w:i/>
                <w:iCs/>
                <w:sz w:val="28"/>
                <w:szCs w:val="28"/>
                <w:lang w:val="es-US"/>
              </w:rPr>
            </w:pPr>
            <w:r w:rsidRPr="00C85BC1">
              <w:rPr>
                <w:b/>
                <w:bCs/>
                <w:sz w:val="18"/>
                <w:szCs w:val="18"/>
                <w:lang w:val="es-US"/>
              </w:rPr>
              <w:t>JURISDIC</w:t>
            </w:r>
            <w:r w:rsidR="00E2025E">
              <w:rPr>
                <w:b/>
                <w:bCs/>
                <w:sz w:val="18"/>
                <w:szCs w:val="18"/>
                <w:lang w:val="es-US"/>
              </w:rPr>
              <w:t>C</w:t>
            </w:r>
            <w:r w:rsidRPr="00C85BC1">
              <w:rPr>
                <w:b/>
                <w:bCs/>
                <w:sz w:val="18"/>
                <w:szCs w:val="18"/>
                <w:lang w:val="es-US"/>
              </w:rPr>
              <w:t>I</w:t>
            </w:r>
            <w:r w:rsidR="00E2025E">
              <w:rPr>
                <w:b/>
                <w:bCs/>
                <w:sz w:val="18"/>
                <w:szCs w:val="18"/>
                <w:lang w:val="es-US"/>
              </w:rPr>
              <w:t>Ó</w:t>
            </w:r>
            <w:r w:rsidRPr="00C85BC1">
              <w:rPr>
                <w:b/>
                <w:bCs/>
                <w:sz w:val="18"/>
                <w:szCs w:val="18"/>
                <w:lang w:val="es-US"/>
              </w:rPr>
              <w:t>N</w:t>
            </w:r>
            <w:r w:rsidRPr="00C85BC1">
              <w:rPr>
                <w:sz w:val="18"/>
                <w:szCs w:val="18"/>
                <w:lang w:val="es-US"/>
              </w:rPr>
              <w:t xml:space="preserve"> – </w:t>
            </w:r>
            <w:r w:rsidR="00E2025E">
              <w:rPr>
                <w:sz w:val="18"/>
                <w:szCs w:val="18"/>
                <w:lang w:val="es-US"/>
              </w:rPr>
              <w:t xml:space="preserve">Entiendo que, si me mudo fuera del </w:t>
            </w:r>
            <w:r w:rsidR="00453E41">
              <w:rPr>
                <w:sz w:val="18"/>
                <w:szCs w:val="18"/>
                <w:lang w:val="es-US"/>
              </w:rPr>
              <w:t>d</w:t>
            </w:r>
            <w:r w:rsidR="00E2025E">
              <w:rPr>
                <w:sz w:val="18"/>
                <w:szCs w:val="18"/>
                <w:lang w:val="es-US"/>
              </w:rPr>
              <w:t xml:space="preserve">istrito de </w:t>
            </w:r>
            <w:r w:rsidR="00453E41">
              <w:rPr>
                <w:sz w:val="18"/>
                <w:szCs w:val="18"/>
                <w:lang w:val="es-US"/>
              </w:rPr>
              <w:t>servicios s</w:t>
            </w:r>
            <w:r w:rsidR="00E2025E">
              <w:rPr>
                <w:sz w:val="18"/>
                <w:szCs w:val="18"/>
                <w:lang w:val="es-US"/>
              </w:rPr>
              <w:t xml:space="preserve">ociales que determinó mi elegibilidad para la asistencia para cuidado infantil, la información referente a mi persona, mis hijos y todas las personas que residen en mi </w:t>
            </w:r>
            <w:r w:rsidR="00453E41">
              <w:rPr>
                <w:sz w:val="18"/>
                <w:szCs w:val="18"/>
                <w:lang w:val="es-US"/>
              </w:rPr>
              <w:t>vivienda</w:t>
            </w:r>
            <w:r w:rsidR="00E2025E">
              <w:rPr>
                <w:sz w:val="18"/>
                <w:szCs w:val="18"/>
                <w:lang w:val="es-US"/>
              </w:rPr>
              <w:t xml:space="preserve"> puede ser entregada a cualquier </w:t>
            </w:r>
            <w:r w:rsidR="00453E41">
              <w:rPr>
                <w:sz w:val="18"/>
                <w:szCs w:val="18"/>
                <w:lang w:val="es-US"/>
              </w:rPr>
              <w:t>d</w:t>
            </w:r>
            <w:r w:rsidR="00E2025E">
              <w:rPr>
                <w:sz w:val="18"/>
                <w:szCs w:val="18"/>
                <w:lang w:val="es-US"/>
              </w:rPr>
              <w:t xml:space="preserve">istrito de </w:t>
            </w:r>
            <w:r w:rsidR="00453E41">
              <w:rPr>
                <w:sz w:val="18"/>
                <w:szCs w:val="18"/>
                <w:lang w:val="es-US"/>
              </w:rPr>
              <w:t>s</w:t>
            </w:r>
            <w:r w:rsidR="00E2025E">
              <w:rPr>
                <w:sz w:val="18"/>
                <w:szCs w:val="18"/>
                <w:lang w:val="es-US"/>
              </w:rPr>
              <w:t xml:space="preserve">ervicios </w:t>
            </w:r>
            <w:r w:rsidR="00453E41">
              <w:rPr>
                <w:sz w:val="18"/>
                <w:szCs w:val="18"/>
                <w:lang w:val="es-US"/>
              </w:rPr>
              <w:t>s</w:t>
            </w:r>
            <w:r w:rsidR="00E2025E">
              <w:rPr>
                <w:sz w:val="18"/>
                <w:szCs w:val="18"/>
                <w:lang w:val="es-US"/>
              </w:rPr>
              <w:t xml:space="preserve">ociales al que me mude en el estado de Nueva York. Al firmar esta solicitud, permito que la información que está en el expediente de mi caso de cuidado infantil sea entregada al  nuevo </w:t>
            </w:r>
            <w:r w:rsidR="00453E41">
              <w:rPr>
                <w:sz w:val="18"/>
                <w:szCs w:val="18"/>
                <w:lang w:val="es-US"/>
              </w:rPr>
              <w:t>d</w:t>
            </w:r>
            <w:r w:rsidR="00E2025E">
              <w:rPr>
                <w:sz w:val="18"/>
                <w:szCs w:val="18"/>
                <w:lang w:val="es-US"/>
              </w:rPr>
              <w:t xml:space="preserve">istrito de </w:t>
            </w:r>
            <w:r w:rsidR="00453E41">
              <w:rPr>
                <w:sz w:val="18"/>
                <w:szCs w:val="18"/>
                <w:lang w:val="es-US"/>
              </w:rPr>
              <w:t>s</w:t>
            </w:r>
            <w:r w:rsidR="00E2025E">
              <w:rPr>
                <w:sz w:val="18"/>
                <w:szCs w:val="18"/>
                <w:lang w:val="es-US"/>
              </w:rPr>
              <w:t>ervicios</w:t>
            </w:r>
            <w:r w:rsidR="00453E41">
              <w:rPr>
                <w:sz w:val="18"/>
                <w:szCs w:val="18"/>
                <w:lang w:val="es-US"/>
              </w:rPr>
              <w:t xml:space="preserve"> s</w:t>
            </w:r>
            <w:r w:rsidR="00E2025E">
              <w:rPr>
                <w:sz w:val="18"/>
                <w:szCs w:val="18"/>
                <w:lang w:val="es-US"/>
              </w:rPr>
              <w:t xml:space="preserve">ociales </w:t>
            </w:r>
            <w:r w:rsidR="009000A7">
              <w:rPr>
                <w:sz w:val="18"/>
                <w:szCs w:val="18"/>
                <w:lang w:val="es-US"/>
              </w:rPr>
              <w:t>al que me mude, para dar continuidad a mi elegibilidad</w:t>
            </w:r>
            <w:r w:rsidRPr="00C85BC1">
              <w:rPr>
                <w:sz w:val="18"/>
                <w:szCs w:val="18"/>
                <w:lang w:val="es-US"/>
              </w:rPr>
              <w:t>.</w:t>
            </w:r>
          </w:p>
        </w:tc>
      </w:tr>
      <w:tr w:rsidR="00C85BC1" w:rsidRPr="00DE7E54" w14:paraId="5A7AA053" w14:textId="77777777" w:rsidTr="001B40F4">
        <w:tc>
          <w:tcPr>
            <w:tcW w:w="14500" w:type="dxa"/>
            <w:tcBorders>
              <w:top w:val="single" w:sz="4" w:space="0" w:color="auto"/>
              <w:left w:val="single" w:sz="4" w:space="0" w:color="auto"/>
              <w:bottom w:val="single" w:sz="4" w:space="0" w:color="auto"/>
              <w:right w:val="single" w:sz="4" w:space="0" w:color="auto"/>
            </w:tcBorders>
            <w:shd w:val="clear" w:color="auto" w:fill="auto"/>
          </w:tcPr>
          <w:p w14:paraId="40ECE0D8" w14:textId="202463B3" w:rsidR="00C85BC1" w:rsidRPr="00C85BC1" w:rsidRDefault="00C85BC1" w:rsidP="001B40F4">
            <w:pPr>
              <w:pStyle w:val="BodyText3"/>
              <w:spacing w:before="20" w:after="40"/>
              <w:jc w:val="both"/>
              <w:rPr>
                <w:rFonts w:cs="Arial"/>
                <w:sz w:val="18"/>
                <w:szCs w:val="18"/>
                <w:lang w:val="es-US"/>
              </w:rPr>
            </w:pPr>
            <w:r w:rsidRPr="00C85BC1">
              <w:rPr>
                <w:rFonts w:cs="Arial"/>
                <w:b/>
                <w:bCs/>
                <w:sz w:val="18"/>
                <w:szCs w:val="18"/>
                <w:lang w:val="es-US"/>
              </w:rPr>
              <w:t>NO</w:t>
            </w:r>
            <w:r w:rsidR="009000A7">
              <w:rPr>
                <w:rFonts w:cs="Arial"/>
                <w:b/>
                <w:bCs/>
                <w:sz w:val="18"/>
                <w:szCs w:val="18"/>
                <w:lang w:val="es-US"/>
              </w:rPr>
              <w:t xml:space="preserve"> </w:t>
            </w:r>
            <w:r w:rsidRPr="00C85BC1">
              <w:rPr>
                <w:rFonts w:cs="Arial"/>
                <w:b/>
                <w:bCs/>
                <w:sz w:val="18"/>
                <w:szCs w:val="18"/>
                <w:lang w:val="es-US"/>
              </w:rPr>
              <w:t>DISCRIMINA</w:t>
            </w:r>
            <w:r w:rsidR="009000A7">
              <w:rPr>
                <w:rFonts w:cs="Arial"/>
                <w:b/>
                <w:bCs/>
                <w:sz w:val="18"/>
                <w:szCs w:val="18"/>
                <w:lang w:val="es-US"/>
              </w:rPr>
              <w:t>CIÓN</w:t>
            </w:r>
            <w:r w:rsidRPr="00C85BC1">
              <w:rPr>
                <w:rFonts w:cs="Arial"/>
                <w:sz w:val="18"/>
                <w:szCs w:val="18"/>
                <w:lang w:val="es-US"/>
              </w:rPr>
              <w:t xml:space="preserve"> – </w:t>
            </w:r>
            <w:r w:rsidR="009000A7">
              <w:rPr>
                <w:rFonts w:cs="Arial"/>
                <w:sz w:val="18"/>
                <w:szCs w:val="18"/>
                <w:lang w:val="es-US"/>
              </w:rPr>
              <w:t>Esta solicitud será considerada sin tomar en cuenta mi raza, color de piel, sexo, identidad de género, orientación sexual, discapacidades, credo religioso, país de origen, creencias políticas o cualquier otro factor que prohíba la ley</w:t>
            </w:r>
            <w:r w:rsidRPr="00C85BC1">
              <w:rPr>
                <w:rFonts w:cs="Arial"/>
                <w:sz w:val="18"/>
                <w:szCs w:val="18"/>
                <w:lang w:val="es-US"/>
              </w:rPr>
              <w:t>.</w:t>
            </w:r>
          </w:p>
        </w:tc>
      </w:tr>
    </w:tbl>
    <w:p w14:paraId="4AE4B7ED" w14:textId="2F119E66" w:rsidR="001E1403" w:rsidRDefault="00C85BC1" w:rsidP="00AB7C99">
      <w:pPr>
        <w:spacing w:before="120" w:after="40"/>
        <w:rPr>
          <w:b/>
          <w:bCs/>
          <w:sz w:val="28"/>
          <w:szCs w:val="28"/>
        </w:rPr>
      </w:pPr>
      <w:r>
        <w:rPr>
          <w:b/>
          <w:bCs/>
          <w:sz w:val="28"/>
          <w:szCs w:val="28"/>
          <w:lang w:val="es-US"/>
        </w:rPr>
        <w:t xml:space="preserve">Declaración </w:t>
      </w:r>
      <w:r w:rsidR="006B3280">
        <w:rPr>
          <w:b/>
          <w:bCs/>
          <w:sz w:val="28"/>
          <w:szCs w:val="28"/>
          <w:lang w:val="es-US"/>
        </w:rPr>
        <w:t>y firma</w:t>
      </w:r>
    </w:p>
    <w:p w14:paraId="4B779D0D" w14:textId="31769187" w:rsidR="00DE63E1" w:rsidRPr="00D80002" w:rsidRDefault="009220D3" w:rsidP="00327CE5">
      <w:pPr>
        <w:rPr>
          <w:i/>
          <w:iCs/>
          <w:noProof/>
          <w:color w:val="FFFFFF" w:themeColor="background1"/>
          <w:sz w:val="14"/>
          <w:szCs w:val="14"/>
        </w:rPr>
      </w:pPr>
      <w:r>
        <w:rPr>
          <w:noProof/>
          <w:sz w:val="18"/>
          <w:szCs w:val="18"/>
          <w:lang w:val="es-US"/>
        </w:rPr>
        <mc:AlternateContent>
          <mc:Choice Requires="wps">
            <w:drawing>
              <wp:anchor distT="0" distB="0" distL="114300" distR="114300" simplePos="0" relativeHeight="251694080" behindDoc="0" locked="0" layoutInCell="1" allowOverlap="1" wp14:anchorId="042EC25A" wp14:editId="165FF19C">
                <wp:simplePos x="0" y="0"/>
                <wp:positionH relativeFrom="margin">
                  <wp:posOffset>-19050</wp:posOffset>
                </wp:positionH>
                <wp:positionV relativeFrom="paragraph">
                  <wp:posOffset>23124</wp:posOffset>
                </wp:positionV>
                <wp:extent cx="9151620" cy="7620"/>
                <wp:effectExtent l="0" t="0" r="30480" b="30480"/>
                <wp:wrapNone/>
                <wp:docPr id="20" name="Straight Connector 20"/>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50CC5C3" id="Straight Connector 20"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pt" to="719.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DCvbq83wAAAAcBAAAP&#10;AAAAZHJzL2Rvd25yZXYueG1sTI8xT8MwFIR3JP6D9SqxoNahqaoojVMVRCUWBgoDbG78mqSxnyPb&#10;TcK/x53oeLrT3XfFdjKaDeh8a0nA0yIBhlRZ1VIt4OtzP8+A+SBJSW0JBfyih215f1fIXNmRPnA4&#10;hJrFEvK5FNCE0Oec+6pBI/3C9kjRO1lnZIjS1Vw5OcZyo/kySdbcyJbiQiN7fGmw6g4XI+DtrPnz&#10;z/v59fHb+uG0991udJ0QD7NptwEWcAr/YbjiR3QoI9PRXkh5pgXM03glCEjXwK72Ks2WwI4CVhnw&#10;suC3/OUfAAAA//8DAFBLAQItABQABgAIAAAAIQC2gziS/gAAAOEBAAATAAAAAAAAAAAAAAAAAAAA&#10;AABbQ29udGVudF9UeXBlc10ueG1sUEsBAi0AFAAGAAgAAAAhADj9If/WAAAAlAEAAAsAAAAAAAAA&#10;AAAAAAAALwEAAF9yZWxzLy5yZWxzUEsBAi0AFAAGAAgAAAAhAOWH5ZXGAQAA6wMAAA4AAAAAAAAA&#10;AAAAAAAALgIAAGRycy9lMm9Eb2MueG1sUEsBAi0AFAAGAAgAAAAhAMK9urzfAAAABwEAAA8AAAAA&#10;AAAAAAAAAAAAIAQAAGRycy9kb3ducmV2LnhtbFBLBQYAAAAABAAEAPMAAAAsBQAAAAA=&#10;" strokecolor="black [3213]" strokeweight="2pt">
                <v:stroke joinstyle="miter"/>
                <w10:wrap anchorx="margin"/>
              </v:line>
            </w:pict>
          </mc:Fallback>
        </mc:AlternateContent>
      </w:r>
      <w:r w:rsidR="00A00CEF">
        <w:rPr>
          <w:i/>
          <w:iCs/>
          <w:noProof/>
          <w:color w:val="FFFFFF" w:themeColor="background1"/>
          <w:sz w:val="14"/>
          <w:szCs w:val="14"/>
          <w:lang w:val="es-US"/>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0"/>
        <w:gridCol w:w="5580"/>
        <w:gridCol w:w="2250"/>
      </w:tblGrid>
      <w:tr w:rsidR="00DE63E1" w:rsidRPr="00DE7E54" w14:paraId="5CC535EA" w14:textId="77777777" w:rsidTr="00DE63E1">
        <w:tc>
          <w:tcPr>
            <w:tcW w:w="14500" w:type="dxa"/>
            <w:gridSpan w:val="3"/>
            <w:tcBorders>
              <w:left w:val="single" w:sz="4" w:space="0" w:color="auto"/>
              <w:right w:val="single" w:sz="4" w:space="0" w:color="auto"/>
            </w:tcBorders>
            <w:shd w:val="clear" w:color="auto" w:fill="auto"/>
          </w:tcPr>
          <w:p w14:paraId="2FE9B972" w14:textId="7736EA28" w:rsidR="00DE63E1" w:rsidRPr="001B733B" w:rsidRDefault="00DE63E1" w:rsidP="00AB6EB3">
            <w:pPr>
              <w:pStyle w:val="BodyText3"/>
              <w:spacing w:before="20" w:after="40"/>
              <w:jc w:val="both"/>
              <w:rPr>
                <w:rFonts w:cs="Arial"/>
                <w:sz w:val="19"/>
                <w:szCs w:val="19"/>
                <w:lang w:val="es-419"/>
              </w:rPr>
            </w:pPr>
            <w:r w:rsidRPr="00AB7C99">
              <w:rPr>
                <w:rFonts w:cs="Arial"/>
                <w:sz w:val="19"/>
                <w:szCs w:val="19"/>
                <w:lang w:val="es-US"/>
              </w:rPr>
              <w:t xml:space="preserve">Lea los </w:t>
            </w:r>
            <w:r w:rsidR="00C85BC1">
              <w:rPr>
                <w:rFonts w:cs="Arial"/>
                <w:sz w:val="19"/>
                <w:szCs w:val="19"/>
                <w:lang w:val="es-US"/>
              </w:rPr>
              <w:t>avisos y acuerdos anteriores</w:t>
            </w:r>
            <w:r w:rsidRPr="00AB7C99">
              <w:rPr>
                <w:rFonts w:cs="Arial"/>
                <w:sz w:val="19"/>
                <w:szCs w:val="19"/>
                <w:lang w:val="es-US"/>
              </w:rPr>
              <w:t xml:space="preserve">, marque la casilla y firme la solicitud. Al </w:t>
            </w:r>
            <w:r w:rsidR="00C85BC1">
              <w:rPr>
                <w:rFonts w:cs="Arial"/>
                <w:sz w:val="19"/>
                <w:szCs w:val="19"/>
                <w:lang w:val="es-US"/>
              </w:rPr>
              <w:t xml:space="preserve">marcar la casilla y </w:t>
            </w:r>
            <w:r w:rsidRPr="00AB7C99">
              <w:rPr>
                <w:rFonts w:cs="Arial"/>
                <w:sz w:val="19"/>
                <w:szCs w:val="19"/>
                <w:lang w:val="es-US"/>
              </w:rPr>
              <w:t xml:space="preserve">presentar esta solicitud, </w:t>
            </w:r>
            <w:r w:rsidR="00C85BC1">
              <w:rPr>
                <w:rFonts w:cs="Arial"/>
                <w:sz w:val="19"/>
                <w:szCs w:val="19"/>
                <w:lang w:val="es-US"/>
              </w:rPr>
              <w:t>usted declara lo siguiente</w:t>
            </w:r>
            <w:r w:rsidRPr="00AB7C99">
              <w:rPr>
                <w:rFonts w:cs="Arial"/>
                <w:sz w:val="19"/>
                <w:szCs w:val="19"/>
                <w:lang w:val="es-US"/>
              </w:rPr>
              <w:t>:</w:t>
            </w:r>
          </w:p>
          <w:p w14:paraId="4A0947E8" w14:textId="7886E930" w:rsidR="00C85BC1" w:rsidRPr="001B733B" w:rsidRDefault="00C85BC1" w:rsidP="00DE63E1">
            <w:pPr>
              <w:pStyle w:val="BodyText3"/>
              <w:numPr>
                <w:ilvl w:val="0"/>
                <w:numId w:val="2"/>
              </w:numPr>
              <w:spacing w:before="20" w:after="40"/>
              <w:jc w:val="both"/>
              <w:rPr>
                <w:rFonts w:cs="Arial"/>
                <w:sz w:val="19"/>
                <w:szCs w:val="19"/>
                <w:lang w:val="es-419"/>
              </w:rPr>
            </w:pPr>
            <w:r w:rsidRPr="001B733B">
              <w:rPr>
                <w:rFonts w:cs="Arial"/>
                <w:sz w:val="19"/>
                <w:szCs w:val="19"/>
                <w:lang w:val="es-419"/>
              </w:rPr>
              <w:t xml:space="preserve">Declaro que </w:t>
            </w:r>
            <w:r w:rsidRPr="00C85BC1">
              <w:rPr>
                <w:rFonts w:cs="Arial"/>
                <w:sz w:val="19"/>
                <w:szCs w:val="19"/>
                <w:lang w:val="es-US"/>
              </w:rPr>
              <w:t>he leído y entendido los avisos de la sección anterior.</w:t>
            </w:r>
          </w:p>
          <w:p w14:paraId="79283DD4" w14:textId="776644FB" w:rsidR="00C85BC1" w:rsidRPr="001B733B" w:rsidRDefault="00C85BC1" w:rsidP="00DE63E1">
            <w:pPr>
              <w:pStyle w:val="BodyText3"/>
              <w:numPr>
                <w:ilvl w:val="0"/>
                <w:numId w:val="2"/>
              </w:numPr>
              <w:spacing w:before="20" w:after="40"/>
              <w:jc w:val="both"/>
              <w:rPr>
                <w:rFonts w:cs="Arial"/>
                <w:sz w:val="19"/>
                <w:szCs w:val="19"/>
                <w:lang w:val="es-419"/>
              </w:rPr>
            </w:pPr>
            <w:r>
              <w:rPr>
                <w:rFonts w:cs="Arial"/>
                <w:sz w:val="19"/>
                <w:szCs w:val="19"/>
                <w:lang w:val="es-US"/>
              </w:rPr>
              <w:t>Entiendo y acepto los consentimientos de la sección anterior</w:t>
            </w:r>
          </w:p>
          <w:p w14:paraId="540DD18D" w14:textId="10C20023" w:rsidR="00C85BC1" w:rsidRPr="001B733B" w:rsidRDefault="00C85BC1" w:rsidP="00DE63E1">
            <w:pPr>
              <w:pStyle w:val="BodyText3"/>
              <w:numPr>
                <w:ilvl w:val="0"/>
                <w:numId w:val="2"/>
              </w:numPr>
              <w:spacing w:before="20" w:after="40"/>
              <w:jc w:val="both"/>
              <w:rPr>
                <w:rFonts w:cs="Arial"/>
                <w:sz w:val="19"/>
                <w:szCs w:val="19"/>
                <w:lang w:val="es-419"/>
              </w:rPr>
            </w:pPr>
            <w:r>
              <w:rPr>
                <w:rFonts w:cs="Arial"/>
                <w:sz w:val="19"/>
                <w:szCs w:val="19"/>
                <w:lang w:val="es-US"/>
              </w:rPr>
              <w:t>Q</w:t>
            </w:r>
            <w:r w:rsidRPr="00AB7C99">
              <w:rPr>
                <w:rFonts w:cs="Arial"/>
                <w:sz w:val="19"/>
                <w:szCs w:val="19"/>
                <w:lang w:val="es-US"/>
              </w:rPr>
              <w:t xml:space="preserve">uiero </w:t>
            </w:r>
            <w:r w:rsidR="00DE63E1" w:rsidRPr="00AB7C99">
              <w:rPr>
                <w:rFonts w:cs="Arial"/>
                <w:sz w:val="19"/>
                <w:szCs w:val="19"/>
                <w:lang w:val="es-US"/>
              </w:rPr>
              <w:t xml:space="preserve">solicitar asistencia para cuidado infantil. </w:t>
            </w:r>
          </w:p>
          <w:p w14:paraId="1546344D" w14:textId="68926A88" w:rsidR="00DE63E1" w:rsidRPr="001B733B" w:rsidRDefault="00DE63E1" w:rsidP="00DE63E1">
            <w:pPr>
              <w:pStyle w:val="BodyText3"/>
              <w:numPr>
                <w:ilvl w:val="0"/>
                <w:numId w:val="2"/>
              </w:numPr>
              <w:spacing w:before="20" w:after="40"/>
              <w:jc w:val="both"/>
              <w:rPr>
                <w:rFonts w:cs="Arial"/>
                <w:sz w:val="19"/>
                <w:szCs w:val="19"/>
                <w:lang w:val="es-419"/>
              </w:rPr>
            </w:pPr>
            <w:r w:rsidRPr="00AB7C99">
              <w:rPr>
                <w:rFonts w:cs="Arial"/>
                <w:sz w:val="19"/>
                <w:szCs w:val="19"/>
                <w:lang w:val="es-US"/>
              </w:rPr>
              <w:t>He contestado esta solicitud con honestidad, y está completa en la medida de mi conocimiento.</w:t>
            </w:r>
          </w:p>
          <w:p w14:paraId="6484FC05" w14:textId="77777777" w:rsidR="00DE63E1" w:rsidRPr="001B733B" w:rsidRDefault="00DE63E1" w:rsidP="00AB6EB3">
            <w:pPr>
              <w:pStyle w:val="BodyText3"/>
              <w:spacing w:before="20" w:after="40"/>
              <w:jc w:val="both"/>
              <w:rPr>
                <w:rFonts w:cs="Arial"/>
                <w:sz w:val="18"/>
                <w:szCs w:val="18"/>
                <w:lang w:val="es-419"/>
              </w:rPr>
            </w:pPr>
            <w:r w:rsidRPr="00AB7C99">
              <w:rPr>
                <w:rFonts w:cs="Arial"/>
                <w:sz w:val="19"/>
                <w:szCs w:val="19"/>
                <w:lang w:val="es-US"/>
              </w:rPr>
              <w:fldChar w:fldCharType="begin">
                <w:ffData>
                  <w:name w:val="Check47"/>
                  <w:enabled/>
                  <w:calcOnExit w:val="0"/>
                  <w:checkBox>
                    <w:sizeAuto/>
                    <w:default w:val="0"/>
                  </w:checkBox>
                </w:ffData>
              </w:fldChar>
            </w:r>
            <w:r w:rsidRPr="00AB7C99">
              <w:rPr>
                <w:rFonts w:cs="Arial"/>
                <w:sz w:val="19"/>
                <w:szCs w:val="19"/>
                <w:lang w:val="es-US"/>
              </w:rPr>
              <w:instrText xml:space="preserve"> FORMCHECKBOX </w:instrText>
            </w:r>
            <w:r w:rsidR="00000000">
              <w:rPr>
                <w:rFonts w:cs="Arial"/>
                <w:sz w:val="19"/>
                <w:szCs w:val="19"/>
                <w:lang w:val="es-US"/>
              </w:rPr>
            </w:r>
            <w:r w:rsidR="00000000">
              <w:rPr>
                <w:rFonts w:cs="Arial"/>
                <w:sz w:val="19"/>
                <w:szCs w:val="19"/>
                <w:lang w:val="es-US"/>
              </w:rPr>
              <w:fldChar w:fldCharType="separate"/>
            </w:r>
            <w:r w:rsidRPr="00AB7C99">
              <w:rPr>
                <w:rFonts w:cs="Arial"/>
                <w:sz w:val="19"/>
                <w:szCs w:val="19"/>
                <w:lang w:val="es-US"/>
              </w:rPr>
              <w:fldChar w:fldCharType="end"/>
            </w:r>
            <w:r w:rsidRPr="00AB7C99">
              <w:rPr>
                <w:rFonts w:cs="Arial"/>
                <w:sz w:val="19"/>
                <w:szCs w:val="19"/>
                <w:lang w:val="es-US"/>
              </w:rPr>
              <w:t xml:space="preserve">  Declaro que la información que proporcioné en esta solicitud es correcta y está completa, en la medida de mi conocimiento.</w:t>
            </w:r>
          </w:p>
        </w:tc>
      </w:tr>
      <w:tr w:rsidR="00E920E9" w14:paraId="2665E83C" w14:textId="77777777" w:rsidTr="00217A6A">
        <w:trPr>
          <w:trHeight w:hRule="exact" w:val="518"/>
        </w:trPr>
        <w:tc>
          <w:tcPr>
            <w:tcW w:w="6670" w:type="dxa"/>
            <w:tcBorders>
              <w:left w:val="single" w:sz="4" w:space="0" w:color="auto"/>
              <w:right w:val="single" w:sz="4" w:space="0" w:color="auto"/>
            </w:tcBorders>
            <w:shd w:val="clear" w:color="auto" w:fill="auto"/>
          </w:tcPr>
          <w:p w14:paraId="2D9F7C81" w14:textId="77777777" w:rsidR="00E920E9" w:rsidRDefault="00E920E9" w:rsidP="006B3280">
            <w:pPr>
              <w:pStyle w:val="BodyText3"/>
              <w:spacing w:before="20" w:after="40"/>
              <w:jc w:val="both"/>
              <w:rPr>
                <w:rFonts w:cs="Arial"/>
                <w:b/>
                <w:bCs/>
              </w:rPr>
            </w:pPr>
            <w:r>
              <w:rPr>
                <w:rFonts w:cs="Arial"/>
                <w:b/>
                <w:bCs/>
                <w:lang w:val="es-US"/>
              </w:rPr>
              <w:t>SU FIRMA</w:t>
            </w:r>
          </w:p>
          <w:p w14:paraId="36A38F13" w14:textId="72C2732F" w:rsidR="00E920E9" w:rsidRPr="00F968E5" w:rsidRDefault="00E920E9" w:rsidP="006B3280">
            <w:pPr>
              <w:pStyle w:val="BodyText3"/>
              <w:spacing w:before="20" w:after="40"/>
              <w:jc w:val="both"/>
              <w:rPr>
                <w:rFonts w:cs="Arial"/>
                <w:b/>
                <w:bCs/>
              </w:rPr>
            </w:pPr>
            <w:r>
              <w:rPr>
                <w:rFonts w:cs="Arial"/>
                <w:b/>
                <w:bCs/>
                <w:sz w:val="20"/>
                <w:szCs w:val="20"/>
                <w:lang w:val="es-US"/>
              </w:rPr>
              <w:t>X</w:t>
            </w:r>
            <w:r>
              <w:rPr>
                <w:rFonts w:cs="Arial"/>
                <w:sz w:val="20"/>
                <w:szCs w:val="20"/>
                <w:lang w:val="es-US"/>
              </w:rPr>
              <w:t xml:space="preserve">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c>
          <w:tcPr>
            <w:tcW w:w="5580" w:type="dxa"/>
            <w:tcBorders>
              <w:left w:val="single" w:sz="4" w:space="0" w:color="auto"/>
              <w:right w:val="single" w:sz="4" w:space="0" w:color="auto"/>
            </w:tcBorders>
            <w:shd w:val="clear" w:color="auto" w:fill="auto"/>
          </w:tcPr>
          <w:p w14:paraId="344AFCD2" w14:textId="77777777" w:rsidR="00E920E9" w:rsidRPr="001B733B" w:rsidRDefault="00E920E9" w:rsidP="006B3280">
            <w:pPr>
              <w:pStyle w:val="BodyText3"/>
              <w:spacing w:before="20" w:after="40"/>
              <w:jc w:val="both"/>
              <w:rPr>
                <w:rFonts w:cs="Arial"/>
                <w:b/>
                <w:bCs/>
                <w:lang w:val="es-419"/>
              </w:rPr>
            </w:pPr>
            <w:r>
              <w:rPr>
                <w:rFonts w:cs="Arial"/>
                <w:b/>
                <w:bCs/>
                <w:lang w:val="es-US"/>
              </w:rPr>
              <w:t>NOMBRE EN LETRA DE MOLDE</w:t>
            </w:r>
          </w:p>
          <w:p w14:paraId="1373E80F" w14:textId="17EDA621" w:rsidR="00E920E9" w:rsidRPr="001B733B" w:rsidRDefault="00E920E9" w:rsidP="006B3280">
            <w:pPr>
              <w:pStyle w:val="BodyText3"/>
              <w:spacing w:before="20" w:after="40"/>
              <w:jc w:val="both"/>
              <w:rPr>
                <w:rFonts w:cs="Arial"/>
                <w:sz w:val="18"/>
                <w:szCs w:val="18"/>
                <w:lang w:val="es-419"/>
              </w:rPr>
            </w:pP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c>
          <w:tcPr>
            <w:tcW w:w="2250" w:type="dxa"/>
            <w:tcBorders>
              <w:left w:val="single" w:sz="4" w:space="0" w:color="auto"/>
              <w:right w:val="single" w:sz="4" w:space="0" w:color="auto"/>
            </w:tcBorders>
            <w:shd w:val="clear" w:color="auto" w:fill="auto"/>
          </w:tcPr>
          <w:p w14:paraId="609A33E1" w14:textId="77777777" w:rsidR="00E920E9" w:rsidRPr="00F968E5" w:rsidRDefault="00E920E9" w:rsidP="006B3280">
            <w:pPr>
              <w:pStyle w:val="BodyText3"/>
              <w:spacing w:before="20" w:after="40"/>
              <w:jc w:val="both"/>
              <w:rPr>
                <w:rFonts w:cs="Arial"/>
                <w:b/>
                <w:bCs/>
              </w:rPr>
            </w:pPr>
            <w:r>
              <w:rPr>
                <w:rFonts w:cs="Arial"/>
                <w:b/>
                <w:bCs/>
                <w:lang w:val="es-US"/>
              </w:rPr>
              <w:t>FECHA DE LA FIRMA</w:t>
            </w:r>
          </w:p>
          <w:p w14:paraId="16C533EE" w14:textId="77777777" w:rsidR="00E920E9" w:rsidRDefault="00E920E9" w:rsidP="006B3280">
            <w:pPr>
              <w:pStyle w:val="BodyText3"/>
              <w:spacing w:before="20" w:after="40"/>
              <w:jc w:val="both"/>
              <w:rPr>
                <w:rFonts w:cs="Arial"/>
                <w:sz w:val="18"/>
                <w:szCs w:val="18"/>
              </w:rPr>
            </w:pP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r>
              <w:rPr>
                <w:rFonts w:cs="Arial"/>
                <w:sz w:val="18"/>
                <w:szCs w:val="18"/>
                <w:lang w:val="es-US"/>
              </w:rPr>
              <w:t xml:space="preserve"> /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r>
              <w:rPr>
                <w:rFonts w:cs="Arial"/>
                <w:sz w:val="18"/>
                <w:szCs w:val="18"/>
                <w:lang w:val="es-US"/>
              </w:rPr>
              <w:t xml:space="preserve"> /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r>
      <w:tr w:rsidR="007370F0" w14:paraId="27E9F5B5" w14:textId="77777777" w:rsidTr="00217A6A">
        <w:trPr>
          <w:trHeight w:hRule="exact" w:val="518"/>
        </w:trPr>
        <w:tc>
          <w:tcPr>
            <w:tcW w:w="6670" w:type="dxa"/>
            <w:tcBorders>
              <w:left w:val="single" w:sz="4" w:space="0" w:color="auto"/>
              <w:right w:val="single" w:sz="4" w:space="0" w:color="auto"/>
            </w:tcBorders>
            <w:shd w:val="clear" w:color="auto" w:fill="auto"/>
          </w:tcPr>
          <w:p w14:paraId="011523C9" w14:textId="50738878" w:rsidR="007370F0" w:rsidRPr="001B733B" w:rsidRDefault="00DF3419" w:rsidP="006B3280">
            <w:pPr>
              <w:pStyle w:val="BodyText3"/>
              <w:spacing w:before="20" w:after="40"/>
              <w:jc w:val="both"/>
              <w:rPr>
                <w:rFonts w:ascii="Arial Bold" w:hAnsi="Arial Bold" w:cs="Arial"/>
                <w:b/>
                <w:bCs/>
                <w:lang w:val="es-419"/>
              </w:rPr>
            </w:pPr>
            <w:r>
              <w:rPr>
                <w:rFonts w:ascii="Arial Bold" w:hAnsi="Arial Bold" w:cs="Arial"/>
                <w:b/>
                <w:bCs/>
                <w:lang w:val="es-US"/>
              </w:rPr>
              <w:t>FIRMA DE OTRO ADULTO</w:t>
            </w:r>
          </w:p>
          <w:p w14:paraId="042414BA" w14:textId="2A3A9FE7" w:rsidR="003B364D" w:rsidRPr="001B733B" w:rsidRDefault="006B3280" w:rsidP="006B3280">
            <w:pPr>
              <w:pStyle w:val="BodyText3"/>
              <w:spacing w:before="20" w:after="40"/>
              <w:jc w:val="both"/>
              <w:rPr>
                <w:rFonts w:cs="Arial"/>
                <w:b/>
                <w:bCs/>
                <w:lang w:val="es-419"/>
              </w:rPr>
            </w:pPr>
            <w:r>
              <w:rPr>
                <w:rFonts w:cs="Arial"/>
                <w:b/>
                <w:bCs/>
                <w:sz w:val="20"/>
                <w:szCs w:val="20"/>
                <w:lang w:val="es-US"/>
              </w:rPr>
              <w:t xml:space="preserve">X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c>
          <w:tcPr>
            <w:tcW w:w="5580" w:type="dxa"/>
            <w:tcBorders>
              <w:left w:val="single" w:sz="4" w:space="0" w:color="auto"/>
              <w:right w:val="single" w:sz="4" w:space="0" w:color="auto"/>
            </w:tcBorders>
            <w:shd w:val="clear" w:color="auto" w:fill="auto"/>
          </w:tcPr>
          <w:p w14:paraId="52C6B2A7" w14:textId="77777777" w:rsidR="007370F0" w:rsidRPr="001B733B" w:rsidRDefault="003B364D" w:rsidP="006B3280">
            <w:pPr>
              <w:pStyle w:val="BodyText3"/>
              <w:spacing w:before="20" w:after="40"/>
              <w:jc w:val="both"/>
              <w:rPr>
                <w:rFonts w:cs="Arial"/>
                <w:b/>
                <w:bCs/>
                <w:lang w:val="es-419"/>
              </w:rPr>
            </w:pPr>
            <w:r>
              <w:rPr>
                <w:rFonts w:cs="Arial"/>
                <w:b/>
                <w:bCs/>
                <w:lang w:val="es-US"/>
              </w:rPr>
              <w:t>NOMBRE EN LETRA DE MOLDE</w:t>
            </w:r>
          </w:p>
          <w:p w14:paraId="773BE069" w14:textId="597BD145" w:rsidR="003B364D" w:rsidRPr="001B733B" w:rsidRDefault="003B364D" w:rsidP="006B3280">
            <w:pPr>
              <w:pStyle w:val="BodyText3"/>
              <w:spacing w:before="20" w:after="40"/>
              <w:jc w:val="both"/>
              <w:rPr>
                <w:rFonts w:cs="Arial"/>
                <w:b/>
                <w:bCs/>
                <w:lang w:val="es-419"/>
              </w:rPr>
            </w:pP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c>
          <w:tcPr>
            <w:tcW w:w="2250" w:type="dxa"/>
            <w:tcBorders>
              <w:left w:val="single" w:sz="4" w:space="0" w:color="auto"/>
              <w:right w:val="single" w:sz="4" w:space="0" w:color="auto"/>
            </w:tcBorders>
            <w:shd w:val="clear" w:color="auto" w:fill="auto"/>
          </w:tcPr>
          <w:p w14:paraId="3D35A096" w14:textId="77777777" w:rsidR="007370F0" w:rsidRDefault="003B364D" w:rsidP="006B3280">
            <w:pPr>
              <w:pStyle w:val="BodyText3"/>
              <w:spacing w:before="20" w:after="40"/>
              <w:jc w:val="both"/>
              <w:rPr>
                <w:rFonts w:cs="Arial"/>
                <w:b/>
                <w:bCs/>
              </w:rPr>
            </w:pPr>
            <w:r>
              <w:rPr>
                <w:rFonts w:cs="Arial"/>
                <w:b/>
                <w:bCs/>
                <w:lang w:val="es-US"/>
              </w:rPr>
              <w:t>FECHA DE LA FIRMA</w:t>
            </w:r>
          </w:p>
          <w:p w14:paraId="4F1D08DD" w14:textId="7C4A9EA7" w:rsidR="003B364D" w:rsidRPr="00F968E5" w:rsidRDefault="003B364D" w:rsidP="006B3280">
            <w:pPr>
              <w:pStyle w:val="BodyText3"/>
              <w:spacing w:before="20" w:after="40"/>
              <w:jc w:val="both"/>
              <w:rPr>
                <w:rFonts w:cs="Arial"/>
                <w:b/>
                <w:bCs/>
              </w:rPr>
            </w:pP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r>
              <w:rPr>
                <w:rFonts w:cs="Arial"/>
                <w:sz w:val="18"/>
                <w:szCs w:val="18"/>
                <w:lang w:val="es-US"/>
              </w:rPr>
              <w:t xml:space="preserve"> /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r>
              <w:rPr>
                <w:rFonts w:cs="Arial"/>
                <w:sz w:val="18"/>
                <w:szCs w:val="18"/>
                <w:lang w:val="es-US"/>
              </w:rPr>
              <w:t xml:space="preserve"> / </w:t>
            </w:r>
            <w:r>
              <w:rPr>
                <w:rFonts w:cs="Arial"/>
                <w:sz w:val="18"/>
                <w:szCs w:val="18"/>
                <w:lang w:val="es-US"/>
              </w:rPr>
              <w:fldChar w:fldCharType="begin">
                <w:ffData>
                  <w:name w:val="Text15"/>
                  <w:enabled/>
                  <w:calcOnExit w:val="0"/>
                  <w:textInput>
                    <w:maxLength w:val="12"/>
                  </w:textInput>
                </w:ffData>
              </w:fldChar>
            </w:r>
            <w:r>
              <w:rPr>
                <w:rFonts w:cs="Arial"/>
                <w:sz w:val="18"/>
                <w:szCs w:val="18"/>
                <w:lang w:val="es-US"/>
              </w:rPr>
              <w:instrText xml:space="preserve"> FORMTEXT </w:instrText>
            </w:r>
            <w:r>
              <w:rPr>
                <w:rFonts w:cs="Arial"/>
                <w:sz w:val="18"/>
                <w:szCs w:val="18"/>
                <w:lang w:val="es-US"/>
              </w:rPr>
            </w:r>
            <w:r>
              <w:rPr>
                <w:rFonts w:cs="Arial"/>
                <w:sz w:val="18"/>
                <w:szCs w:val="18"/>
                <w:lang w:val="es-US"/>
              </w:rPr>
              <w:fldChar w:fldCharType="separate"/>
            </w:r>
            <w:r>
              <w:rPr>
                <w:rFonts w:cs="Arial"/>
                <w:noProof/>
                <w:sz w:val="18"/>
                <w:szCs w:val="18"/>
                <w:lang w:val="es-US"/>
              </w:rPr>
              <w:t>     </w:t>
            </w:r>
            <w:r>
              <w:rPr>
                <w:rFonts w:cs="Arial"/>
                <w:sz w:val="18"/>
                <w:szCs w:val="18"/>
                <w:lang w:val="es-US"/>
              </w:rPr>
              <w:fldChar w:fldCharType="end"/>
            </w:r>
          </w:p>
        </w:tc>
      </w:tr>
    </w:tbl>
    <w:p w14:paraId="09AA659A" w14:textId="61A08016" w:rsidR="00453874" w:rsidRDefault="00453874" w:rsidP="00A00CEF">
      <w:pPr>
        <w:rPr>
          <w:b/>
          <w:bCs/>
          <w:sz w:val="28"/>
          <w:szCs w:val="28"/>
        </w:rPr>
      </w:pPr>
    </w:p>
    <w:p w14:paraId="57AF36A7" w14:textId="77777777" w:rsidR="00453874" w:rsidRPr="00A62774" w:rsidRDefault="00453874">
      <w:pPr>
        <w:rPr>
          <w:b/>
          <w:bCs/>
          <w:sz w:val="28"/>
          <w:szCs w:val="28"/>
          <w:lang w:val="es-US"/>
        </w:rPr>
      </w:pPr>
    </w:p>
    <w:tbl>
      <w:tblPr>
        <w:tblStyle w:val="TableGrid"/>
        <w:tblW w:w="14494" w:type="dxa"/>
        <w:tblLook w:val="04A0" w:firstRow="1" w:lastRow="0" w:firstColumn="1" w:lastColumn="0" w:noHBand="0" w:noVBand="1"/>
      </w:tblPr>
      <w:tblGrid>
        <w:gridCol w:w="2605"/>
        <w:gridCol w:w="992"/>
        <w:gridCol w:w="2518"/>
        <w:gridCol w:w="720"/>
        <w:gridCol w:w="360"/>
        <w:gridCol w:w="2250"/>
        <w:gridCol w:w="5049"/>
      </w:tblGrid>
      <w:tr w:rsidR="00C85BC1" w:rsidRPr="00DE7E54" w14:paraId="1A275D22" w14:textId="77777777" w:rsidTr="001B40F4">
        <w:tc>
          <w:tcPr>
            <w:tcW w:w="14494" w:type="dxa"/>
            <w:gridSpan w:val="7"/>
            <w:shd w:val="clear" w:color="auto" w:fill="D0CECE" w:themeFill="background2" w:themeFillShade="E6"/>
          </w:tcPr>
          <w:p w14:paraId="68081C02" w14:textId="796207B0" w:rsidR="00C85BC1" w:rsidRPr="00A62774" w:rsidRDefault="00A62774" w:rsidP="001B40F4">
            <w:pPr>
              <w:rPr>
                <w:b/>
                <w:bCs/>
                <w:i/>
                <w:iCs/>
                <w:lang w:val="es-US"/>
              </w:rPr>
            </w:pPr>
            <w:r>
              <w:rPr>
                <w:b/>
                <w:bCs/>
                <w:i/>
                <w:iCs/>
                <w:sz w:val="20"/>
                <w:szCs w:val="20"/>
                <w:lang w:val="es-US"/>
              </w:rPr>
              <w:t>PARA USO EXCLUSIVO DE LA AGENCIA</w:t>
            </w:r>
            <w:r w:rsidR="00C85BC1" w:rsidRPr="00A62774">
              <w:rPr>
                <w:b/>
                <w:bCs/>
                <w:i/>
                <w:iCs/>
                <w:sz w:val="20"/>
                <w:szCs w:val="20"/>
                <w:lang w:val="es-US"/>
              </w:rPr>
              <w:t>:</w:t>
            </w:r>
          </w:p>
        </w:tc>
      </w:tr>
      <w:tr w:rsidR="00C85BC1" w:rsidRPr="00A62774" w14:paraId="448EBCB0" w14:textId="77777777" w:rsidTr="001B40F4">
        <w:tc>
          <w:tcPr>
            <w:tcW w:w="3597" w:type="dxa"/>
            <w:gridSpan w:val="2"/>
            <w:shd w:val="clear" w:color="auto" w:fill="D0CECE" w:themeFill="background2" w:themeFillShade="E6"/>
          </w:tcPr>
          <w:p w14:paraId="732CA41C" w14:textId="40CDE140" w:rsidR="00C85BC1" w:rsidRPr="00A62774" w:rsidRDefault="00A62774" w:rsidP="001B40F4">
            <w:pPr>
              <w:rPr>
                <w:b/>
                <w:bCs/>
                <w:sz w:val="16"/>
                <w:szCs w:val="16"/>
                <w:lang w:val="es-US"/>
              </w:rPr>
            </w:pPr>
            <w:r>
              <w:rPr>
                <w:b/>
                <w:bCs/>
                <w:sz w:val="16"/>
                <w:szCs w:val="16"/>
                <w:lang w:val="es-US"/>
              </w:rPr>
              <w:t xml:space="preserve">NOMBRE DEL </w:t>
            </w:r>
            <w:r w:rsidR="00C85BC1" w:rsidRPr="00A62774">
              <w:rPr>
                <w:b/>
                <w:bCs/>
                <w:sz w:val="16"/>
                <w:szCs w:val="16"/>
                <w:lang w:val="es-US"/>
              </w:rPr>
              <w:t>CAS</w:t>
            </w:r>
            <w:r>
              <w:rPr>
                <w:b/>
                <w:bCs/>
                <w:sz w:val="16"/>
                <w:szCs w:val="16"/>
                <w:lang w:val="es-US"/>
              </w:rPr>
              <w:t>O</w:t>
            </w:r>
            <w:r w:rsidR="00C85BC1" w:rsidRPr="00A62774">
              <w:rPr>
                <w:b/>
                <w:bCs/>
                <w:sz w:val="16"/>
                <w:szCs w:val="16"/>
                <w:lang w:val="es-US"/>
              </w:rPr>
              <w:t>:</w:t>
            </w:r>
          </w:p>
          <w:p w14:paraId="12A0C04F"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3598" w:type="dxa"/>
            <w:gridSpan w:val="3"/>
            <w:shd w:val="clear" w:color="auto" w:fill="D0CECE" w:themeFill="background2" w:themeFillShade="E6"/>
          </w:tcPr>
          <w:p w14:paraId="3BFE4D2C" w14:textId="354726E6" w:rsidR="00C85BC1" w:rsidRPr="00A62774" w:rsidRDefault="00A62774" w:rsidP="001B40F4">
            <w:pPr>
              <w:rPr>
                <w:b/>
                <w:bCs/>
                <w:sz w:val="16"/>
                <w:szCs w:val="16"/>
                <w:lang w:val="es-US"/>
              </w:rPr>
            </w:pPr>
            <w:r>
              <w:rPr>
                <w:b/>
                <w:bCs/>
                <w:sz w:val="16"/>
                <w:szCs w:val="16"/>
                <w:lang w:val="es-US"/>
              </w:rPr>
              <w:t>NÚMERO DE CASO</w:t>
            </w:r>
            <w:r w:rsidR="00C85BC1" w:rsidRPr="00A62774">
              <w:rPr>
                <w:b/>
                <w:bCs/>
                <w:sz w:val="16"/>
                <w:szCs w:val="16"/>
                <w:lang w:val="es-US"/>
              </w:rPr>
              <w:t>:</w:t>
            </w:r>
          </w:p>
          <w:p w14:paraId="25E36CD9"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2250" w:type="dxa"/>
            <w:shd w:val="clear" w:color="auto" w:fill="D0CECE" w:themeFill="background2" w:themeFillShade="E6"/>
          </w:tcPr>
          <w:p w14:paraId="20D38ED6" w14:textId="05AC0672" w:rsidR="00C85BC1" w:rsidRPr="00A62774" w:rsidRDefault="00A62774" w:rsidP="001B40F4">
            <w:pPr>
              <w:rPr>
                <w:b/>
                <w:bCs/>
                <w:sz w:val="16"/>
                <w:szCs w:val="16"/>
                <w:lang w:val="es-US"/>
              </w:rPr>
            </w:pPr>
            <w:r>
              <w:rPr>
                <w:b/>
                <w:bCs/>
                <w:sz w:val="16"/>
                <w:szCs w:val="16"/>
                <w:lang w:val="es-US"/>
              </w:rPr>
              <w:t>TIPO DE CASO DEL DISTRITO</w:t>
            </w:r>
            <w:r w:rsidR="00C85BC1" w:rsidRPr="00A62774">
              <w:rPr>
                <w:b/>
                <w:bCs/>
                <w:sz w:val="16"/>
                <w:szCs w:val="16"/>
                <w:lang w:val="es-US"/>
              </w:rPr>
              <w:t xml:space="preserve">: </w:t>
            </w:r>
          </w:p>
          <w:p w14:paraId="6F1B5E96" w14:textId="77777777" w:rsidR="00C85BC1" w:rsidRPr="00A62774" w:rsidRDefault="00C85BC1" w:rsidP="001B40F4">
            <w:pPr>
              <w:rPr>
                <w:b/>
                <w:bCs/>
                <w:sz w:val="16"/>
                <w:szCs w:val="16"/>
                <w:lang w:val="es-US"/>
              </w:rPr>
            </w:pPr>
            <w:r w:rsidRPr="00A62774">
              <w:rPr>
                <w:b/>
                <w:bCs/>
                <w:sz w:val="20"/>
                <w:szCs w:val="20"/>
                <w:lang w:val="es-US"/>
              </w:rPr>
              <w:t>40</w:t>
            </w:r>
          </w:p>
        </w:tc>
        <w:tc>
          <w:tcPr>
            <w:tcW w:w="5049" w:type="dxa"/>
            <w:shd w:val="clear" w:color="auto" w:fill="D0CECE" w:themeFill="background2" w:themeFillShade="E6"/>
          </w:tcPr>
          <w:p w14:paraId="08089F33" w14:textId="3380026E" w:rsidR="00C85BC1" w:rsidRPr="00A62774" w:rsidRDefault="00A62774" w:rsidP="001B40F4">
            <w:pPr>
              <w:rPr>
                <w:b/>
                <w:bCs/>
                <w:sz w:val="16"/>
                <w:szCs w:val="16"/>
                <w:lang w:val="es-US"/>
              </w:rPr>
            </w:pPr>
            <w:r>
              <w:rPr>
                <w:b/>
                <w:bCs/>
                <w:sz w:val="16"/>
                <w:szCs w:val="16"/>
                <w:lang w:val="es-US"/>
              </w:rPr>
              <w:t>FECHA DE LA SOLICITUD</w:t>
            </w:r>
            <w:r w:rsidR="00C85BC1" w:rsidRPr="00A62774">
              <w:rPr>
                <w:b/>
                <w:bCs/>
                <w:sz w:val="16"/>
                <w:szCs w:val="16"/>
                <w:lang w:val="es-US"/>
              </w:rPr>
              <w:t>:</w:t>
            </w:r>
          </w:p>
          <w:p w14:paraId="4DD020FF" w14:textId="77777777" w:rsidR="00C85BC1" w:rsidRPr="00A62774" w:rsidRDefault="00C85BC1" w:rsidP="001B40F4">
            <w:pPr>
              <w:rPr>
                <w:b/>
                <w:bCs/>
                <w:sz w:val="16"/>
                <w:szCs w:val="16"/>
                <w:lang w:val="es-US"/>
              </w:rPr>
            </w:pPr>
            <w:r w:rsidRPr="00A62774">
              <w:rPr>
                <w:sz w:val="20"/>
                <w:szCs w:val="14"/>
                <w:lang w:val="es-US"/>
              </w:rPr>
              <w:fldChar w:fldCharType="begin">
                <w:ffData>
                  <w:name w:val=""/>
                  <w:enabled/>
                  <w:calcOnExit w:val="0"/>
                  <w:textInput>
                    <w:maxLength w:val="2"/>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r w:rsidRPr="00A62774">
              <w:rPr>
                <w:sz w:val="20"/>
                <w:szCs w:val="14"/>
                <w:lang w:val="es-US"/>
              </w:rPr>
              <w:t xml:space="preserve"> / </w:t>
            </w:r>
            <w:r w:rsidRPr="00A62774">
              <w:rPr>
                <w:sz w:val="20"/>
                <w:szCs w:val="14"/>
                <w:lang w:val="es-US"/>
              </w:rPr>
              <w:fldChar w:fldCharType="begin">
                <w:ffData>
                  <w:name w:val=""/>
                  <w:enabled/>
                  <w:calcOnExit w:val="0"/>
                  <w:textInput>
                    <w:maxLength w:val="2"/>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r w:rsidRPr="00A62774">
              <w:rPr>
                <w:sz w:val="20"/>
                <w:szCs w:val="14"/>
                <w:lang w:val="es-US"/>
              </w:rPr>
              <w:t xml:space="preserve"> / </w:t>
            </w:r>
            <w:r w:rsidRPr="00A62774">
              <w:rPr>
                <w:sz w:val="20"/>
                <w:szCs w:val="14"/>
                <w:lang w:val="es-US"/>
              </w:rPr>
              <w:fldChar w:fldCharType="begin">
                <w:ffData>
                  <w:name w:val=""/>
                  <w:enabled/>
                  <w:calcOnExit w:val="0"/>
                  <w:textInput>
                    <w:maxLength w:val="4"/>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r>
      <w:tr w:rsidR="00C85BC1" w:rsidRPr="00DE7E54" w14:paraId="251787DA" w14:textId="77777777" w:rsidTr="001B40F4">
        <w:tc>
          <w:tcPr>
            <w:tcW w:w="6835" w:type="dxa"/>
            <w:gridSpan w:val="4"/>
            <w:shd w:val="clear" w:color="auto" w:fill="D0CECE" w:themeFill="background2" w:themeFillShade="E6"/>
          </w:tcPr>
          <w:p w14:paraId="32E994EA" w14:textId="50EA0695" w:rsidR="00C85BC1" w:rsidRPr="00A62774" w:rsidRDefault="00A62774" w:rsidP="001B40F4">
            <w:pPr>
              <w:rPr>
                <w:b/>
                <w:bCs/>
                <w:sz w:val="16"/>
                <w:szCs w:val="16"/>
                <w:lang w:val="es-US"/>
              </w:rPr>
            </w:pPr>
            <w:r>
              <w:rPr>
                <w:b/>
                <w:bCs/>
                <w:sz w:val="16"/>
                <w:szCs w:val="16"/>
                <w:lang w:val="es-US"/>
              </w:rPr>
              <w:t>TIPO DE TRANSACCIÓN DE SERVICIOS</w:t>
            </w:r>
            <w:r w:rsidR="00C85BC1" w:rsidRPr="00A62774">
              <w:rPr>
                <w:b/>
                <w:bCs/>
                <w:sz w:val="16"/>
                <w:szCs w:val="16"/>
                <w:lang w:val="es-US"/>
              </w:rPr>
              <w:t>:</w:t>
            </w:r>
          </w:p>
          <w:p w14:paraId="46029AD7" w14:textId="449F35C0" w:rsidR="00C85BC1" w:rsidRPr="00A62774" w:rsidRDefault="00C85BC1" w:rsidP="001B40F4">
            <w:pPr>
              <w:rPr>
                <w:b/>
                <w:bCs/>
                <w:sz w:val="16"/>
                <w:szCs w:val="16"/>
                <w:lang w:val="es-US"/>
              </w:rPr>
            </w:pPr>
            <w:r w:rsidRPr="00A62774">
              <w:rPr>
                <w:sz w:val="18"/>
                <w:szCs w:val="18"/>
                <w:lang w:val="es-US"/>
              </w:rPr>
              <w:fldChar w:fldCharType="begin">
                <w:ffData>
                  <w:name w:val="Check47"/>
                  <w:enabled/>
                  <w:calcOnExit w:val="0"/>
                  <w:checkBox>
                    <w:sizeAuto/>
                    <w:default w:val="0"/>
                  </w:checkBox>
                </w:ffData>
              </w:fldChar>
            </w:r>
            <w:r w:rsidRPr="00A62774">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sidRPr="00A62774">
              <w:rPr>
                <w:sz w:val="18"/>
                <w:szCs w:val="18"/>
                <w:lang w:val="es-US"/>
              </w:rPr>
              <w:fldChar w:fldCharType="end"/>
            </w:r>
            <w:r w:rsidRPr="00A62774">
              <w:rPr>
                <w:sz w:val="18"/>
                <w:szCs w:val="18"/>
                <w:lang w:val="es-US"/>
              </w:rPr>
              <w:t xml:space="preserve"> </w:t>
            </w:r>
            <w:r w:rsidR="00A62774">
              <w:rPr>
                <w:sz w:val="18"/>
                <w:szCs w:val="18"/>
                <w:lang w:val="es-US"/>
              </w:rPr>
              <w:t>Apertura nueva</w:t>
            </w:r>
            <w:r w:rsidRPr="00A62774">
              <w:rPr>
                <w:sz w:val="18"/>
                <w:szCs w:val="18"/>
                <w:lang w:val="es-US"/>
              </w:rPr>
              <w:tab/>
            </w:r>
            <w:r w:rsidRPr="00A62774">
              <w:rPr>
                <w:sz w:val="18"/>
                <w:szCs w:val="18"/>
                <w:lang w:val="es-US"/>
              </w:rPr>
              <w:fldChar w:fldCharType="begin">
                <w:ffData>
                  <w:name w:val="Check47"/>
                  <w:enabled/>
                  <w:calcOnExit w:val="0"/>
                  <w:checkBox>
                    <w:sizeAuto/>
                    <w:default w:val="0"/>
                  </w:checkBox>
                </w:ffData>
              </w:fldChar>
            </w:r>
            <w:r w:rsidRPr="00A62774">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sidRPr="00A62774">
              <w:rPr>
                <w:sz w:val="18"/>
                <w:szCs w:val="18"/>
                <w:lang w:val="es-US"/>
              </w:rPr>
              <w:fldChar w:fldCharType="end"/>
            </w:r>
            <w:r w:rsidRPr="00A62774">
              <w:rPr>
                <w:sz w:val="18"/>
                <w:szCs w:val="18"/>
                <w:lang w:val="es-US"/>
              </w:rPr>
              <w:t xml:space="preserve"> Re</w:t>
            </w:r>
            <w:r w:rsidR="00A62774">
              <w:rPr>
                <w:sz w:val="18"/>
                <w:szCs w:val="18"/>
                <w:lang w:val="es-US"/>
              </w:rPr>
              <w:t>apertura</w:t>
            </w:r>
            <w:r w:rsidRPr="00A62774">
              <w:rPr>
                <w:sz w:val="18"/>
                <w:szCs w:val="18"/>
                <w:lang w:val="es-US"/>
              </w:rPr>
              <w:tab/>
            </w:r>
            <w:r w:rsidRPr="00A62774">
              <w:rPr>
                <w:sz w:val="18"/>
                <w:szCs w:val="18"/>
                <w:lang w:val="es-US"/>
              </w:rPr>
              <w:tab/>
            </w:r>
            <w:r w:rsidRPr="00A62774">
              <w:rPr>
                <w:sz w:val="18"/>
                <w:szCs w:val="18"/>
                <w:lang w:val="es-US"/>
              </w:rPr>
              <w:fldChar w:fldCharType="begin">
                <w:ffData>
                  <w:name w:val="Check47"/>
                  <w:enabled/>
                  <w:calcOnExit w:val="0"/>
                  <w:checkBox>
                    <w:sizeAuto/>
                    <w:default w:val="0"/>
                  </w:checkBox>
                </w:ffData>
              </w:fldChar>
            </w:r>
            <w:r w:rsidRPr="00A62774">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sidRPr="00A62774">
              <w:rPr>
                <w:sz w:val="18"/>
                <w:szCs w:val="18"/>
                <w:lang w:val="es-US"/>
              </w:rPr>
              <w:fldChar w:fldCharType="end"/>
            </w:r>
            <w:r w:rsidRPr="00A62774">
              <w:rPr>
                <w:sz w:val="18"/>
                <w:szCs w:val="18"/>
                <w:lang w:val="es-US"/>
              </w:rPr>
              <w:t xml:space="preserve"> Recertifica</w:t>
            </w:r>
            <w:r w:rsidR="00A62774">
              <w:rPr>
                <w:sz w:val="18"/>
                <w:szCs w:val="18"/>
                <w:lang w:val="es-US"/>
              </w:rPr>
              <w:t>ció</w:t>
            </w:r>
            <w:r w:rsidRPr="00A62774">
              <w:rPr>
                <w:sz w:val="18"/>
                <w:szCs w:val="18"/>
                <w:lang w:val="es-US"/>
              </w:rPr>
              <w:t>n</w:t>
            </w:r>
          </w:p>
        </w:tc>
        <w:tc>
          <w:tcPr>
            <w:tcW w:w="7659" w:type="dxa"/>
            <w:gridSpan w:val="3"/>
            <w:shd w:val="clear" w:color="auto" w:fill="D0CECE" w:themeFill="background2" w:themeFillShade="E6"/>
          </w:tcPr>
          <w:p w14:paraId="6CFB0F08" w14:textId="2ADDDC2B" w:rsidR="00C85BC1" w:rsidRPr="00A62774" w:rsidRDefault="00C85BC1" w:rsidP="001B40F4">
            <w:pPr>
              <w:rPr>
                <w:b/>
                <w:bCs/>
                <w:sz w:val="16"/>
                <w:szCs w:val="16"/>
                <w:lang w:val="es-US"/>
              </w:rPr>
            </w:pPr>
            <w:r w:rsidRPr="00A62774">
              <w:rPr>
                <w:b/>
                <w:bCs/>
                <w:sz w:val="16"/>
                <w:szCs w:val="16"/>
                <w:lang w:val="es-US"/>
              </w:rPr>
              <w:t>DISPOSI</w:t>
            </w:r>
            <w:r w:rsidR="00A62774">
              <w:rPr>
                <w:b/>
                <w:bCs/>
                <w:sz w:val="16"/>
                <w:szCs w:val="16"/>
                <w:lang w:val="es-US"/>
              </w:rPr>
              <w:t>CIÓ</w:t>
            </w:r>
            <w:r w:rsidRPr="00A62774">
              <w:rPr>
                <w:b/>
                <w:bCs/>
                <w:sz w:val="16"/>
                <w:szCs w:val="16"/>
                <w:lang w:val="es-US"/>
              </w:rPr>
              <w:t>N:</w:t>
            </w:r>
          </w:p>
          <w:p w14:paraId="767C9971" w14:textId="71D71A95" w:rsidR="00C85BC1" w:rsidRPr="00A62774" w:rsidRDefault="00C85BC1" w:rsidP="001B40F4">
            <w:pPr>
              <w:rPr>
                <w:b/>
                <w:bCs/>
                <w:sz w:val="16"/>
                <w:szCs w:val="16"/>
                <w:lang w:val="es-US"/>
              </w:rPr>
            </w:pPr>
            <w:r w:rsidRPr="00A62774">
              <w:rPr>
                <w:sz w:val="18"/>
                <w:szCs w:val="18"/>
                <w:lang w:val="es-US"/>
              </w:rPr>
              <w:fldChar w:fldCharType="begin">
                <w:ffData>
                  <w:name w:val=""/>
                  <w:enabled/>
                  <w:calcOnExit w:val="0"/>
                  <w:checkBox>
                    <w:sizeAuto/>
                    <w:default w:val="0"/>
                  </w:checkBox>
                </w:ffData>
              </w:fldChar>
            </w:r>
            <w:r w:rsidRPr="00A62774">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sidRPr="00A62774">
              <w:rPr>
                <w:sz w:val="18"/>
                <w:szCs w:val="18"/>
                <w:lang w:val="es-US"/>
              </w:rPr>
              <w:fldChar w:fldCharType="end"/>
            </w:r>
            <w:r w:rsidRPr="00A62774">
              <w:rPr>
                <w:sz w:val="18"/>
                <w:szCs w:val="18"/>
                <w:lang w:val="es-US"/>
              </w:rPr>
              <w:t xml:space="preserve"> Den</w:t>
            </w:r>
            <w:r w:rsidR="00A62774">
              <w:rPr>
                <w:sz w:val="18"/>
                <w:szCs w:val="18"/>
                <w:lang w:val="es-US"/>
              </w:rPr>
              <w:t>egación</w:t>
            </w:r>
            <w:r w:rsidRPr="00A62774">
              <w:rPr>
                <w:sz w:val="18"/>
                <w:szCs w:val="18"/>
                <w:lang w:val="es-US"/>
              </w:rPr>
              <w:tab/>
            </w:r>
            <w:r w:rsidR="00A62774">
              <w:rPr>
                <w:sz w:val="18"/>
                <w:szCs w:val="18"/>
                <w:lang w:val="es-US"/>
              </w:rPr>
              <w:t>Código de motivo</w:t>
            </w:r>
            <w:r w:rsidRPr="00A62774">
              <w:rPr>
                <w:sz w:val="18"/>
                <w:szCs w:val="18"/>
                <w:lang w:val="es-US"/>
              </w:rPr>
              <w:t xml:space="preserve">: </w:t>
            </w:r>
            <w:r w:rsidRPr="00A62774">
              <w:rPr>
                <w:szCs w:val="20"/>
                <w:lang w:val="es-US"/>
              </w:rPr>
              <w:fldChar w:fldCharType="begin">
                <w:ffData>
                  <w:name w:val="Text8"/>
                  <w:enabled/>
                  <w:calcOnExit w:val="0"/>
                  <w:textInput>
                    <w:maxLength w:val="2"/>
                  </w:textInput>
                </w:ffData>
              </w:fldChar>
            </w:r>
            <w:r w:rsidRPr="00A62774">
              <w:rPr>
                <w:szCs w:val="20"/>
                <w:lang w:val="es-US"/>
              </w:rPr>
              <w:instrText xml:space="preserve"> FORMTEXT </w:instrText>
            </w:r>
            <w:r w:rsidRPr="00A62774">
              <w:rPr>
                <w:szCs w:val="20"/>
                <w:lang w:val="es-US"/>
              </w:rPr>
            </w:r>
            <w:r w:rsidRPr="00A62774">
              <w:rPr>
                <w:szCs w:val="20"/>
                <w:lang w:val="es-US"/>
              </w:rPr>
              <w:fldChar w:fldCharType="separate"/>
            </w:r>
            <w:r w:rsidRPr="00A62774">
              <w:rPr>
                <w:szCs w:val="20"/>
                <w:lang w:val="es-US"/>
              </w:rPr>
              <w:t> </w:t>
            </w:r>
            <w:r w:rsidRPr="00A62774">
              <w:rPr>
                <w:szCs w:val="20"/>
                <w:lang w:val="es-US"/>
              </w:rPr>
              <w:t> </w:t>
            </w:r>
            <w:r w:rsidRPr="00A62774">
              <w:rPr>
                <w:szCs w:val="20"/>
                <w:lang w:val="es-US"/>
              </w:rPr>
              <w:fldChar w:fldCharType="end"/>
            </w:r>
            <w:r w:rsidRPr="00A62774">
              <w:rPr>
                <w:szCs w:val="20"/>
                <w:lang w:val="es-US"/>
              </w:rPr>
              <w:t xml:space="preserve"> | </w:t>
            </w:r>
            <w:r w:rsidRPr="00A62774">
              <w:rPr>
                <w:szCs w:val="20"/>
                <w:lang w:val="es-US"/>
              </w:rPr>
              <w:fldChar w:fldCharType="begin">
                <w:ffData>
                  <w:name w:val="Text8"/>
                  <w:enabled/>
                  <w:calcOnExit w:val="0"/>
                  <w:textInput>
                    <w:maxLength w:val="2"/>
                  </w:textInput>
                </w:ffData>
              </w:fldChar>
            </w:r>
            <w:r w:rsidRPr="00A62774">
              <w:rPr>
                <w:szCs w:val="20"/>
                <w:lang w:val="es-US"/>
              </w:rPr>
              <w:instrText xml:space="preserve"> FORMTEXT </w:instrText>
            </w:r>
            <w:r w:rsidRPr="00A62774">
              <w:rPr>
                <w:szCs w:val="20"/>
                <w:lang w:val="es-US"/>
              </w:rPr>
            </w:r>
            <w:r w:rsidRPr="00A62774">
              <w:rPr>
                <w:szCs w:val="20"/>
                <w:lang w:val="es-US"/>
              </w:rPr>
              <w:fldChar w:fldCharType="separate"/>
            </w:r>
            <w:r w:rsidRPr="00A62774">
              <w:rPr>
                <w:szCs w:val="20"/>
                <w:lang w:val="es-US"/>
              </w:rPr>
              <w:t> </w:t>
            </w:r>
            <w:r w:rsidRPr="00A62774">
              <w:rPr>
                <w:szCs w:val="20"/>
                <w:lang w:val="es-US"/>
              </w:rPr>
              <w:t> </w:t>
            </w:r>
            <w:r w:rsidRPr="00A62774">
              <w:rPr>
                <w:szCs w:val="20"/>
                <w:lang w:val="es-US"/>
              </w:rPr>
              <w:fldChar w:fldCharType="end"/>
            </w:r>
            <w:r w:rsidRPr="00A62774">
              <w:rPr>
                <w:szCs w:val="20"/>
                <w:lang w:val="es-US"/>
              </w:rPr>
              <w:t xml:space="preserve"> | </w:t>
            </w:r>
            <w:r w:rsidRPr="00A62774">
              <w:rPr>
                <w:szCs w:val="20"/>
                <w:lang w:val="es-US"/>
              </w:rPr>
              <w:fldChar w:fldCharType="begin">
                <w:ffData>
                  <w:name w:val="Text8"/>
                  <w:enabled/>
                  <w:calcOnExit w:val="0"/>
                  <w:textInput>
                    <w:maxLength w:val="2"/>
                  </w:textInput>
                </w:ffData>
              </w:fldChar>
            </w:r>
            <w:r w:rsidRPr="00A62774">
              <w:rPr>
                <w:szCs w:val="20"/>
                <w:lang w:val="es-US"/>
              </w:rPr>
              <w:instrText xml:space="preserve"> FORMTEXT </w:instrText>
            </w:r>
            <w:r w:rsidRPr="00A62774">
              <w:rPr>
                <w:szCs w:val="20"/>
                <w:lang w:val="es-US"/>
              </w:rPr>
            </w:r>
            <w:r w:rsidRPr="00A62774">
              <w:rPr>
                <w:szCs w:val="20"/>
                <w:lang w:val="es-US"/>
              </w:rPr>
              <w:fldChar w:fldCharType="separate"/>
            </w:r>
            <w:r w:rsidRPr="00A62774">
              <w:rPr>
                <w:szCs w:val="20"/>
                <w:lang w:val="es-US"/>
              </w:rPr>
              <w:t> </w:t>
            </w:r>
            <w:r w:rsidRPr="00A62774">
              <w:rPr>
                <w:szCs w:val="20"/>
                <w:lang w:val="es-US"/>
              </w:rPr>
              <w:t> </w:t>
            </w:r>
            <w:r w:rsidRPr="00A62774">
              <w:rPr>
                <w:szCs w:val="20"/>
                <w:lang w:val="es-US"/>
              </w:rPr>
              <w:fldChar w:fldCharType="end"/>
            </w:r>
            <w:r w:rsidRPr="00A62774">
              <w:rPr>
                <w:sz w:val="18"/>
                <w:szCs w:val="18"/>
                <w:lang w:val="es-US"/>
              </w:rPr>
              <w:tab/>
            </w:r>
            <w:r w:rsidRPr="00A62774">
              <w:rPr>
                <w:sz w:val="18"/>
                <w:szCs w:val="18"/>
                <w:lang w:val="es-US"/>
              </w:rPr>
              <w:fldChar w:fldCharType="begin">
                <w:ffData>
                  <w:name w:val="Check47"/>
                  <w:enabled/>
                  <w:calcOnExit w:val="0"/>
                  <w:checkBox>
                    <w:sizeAuto/>
                    <w:default w:val="0"/>
                  </w:checkBox>
                </w:ffData>
              </w:fldChar>
            </w:r>
            <w:r w:rsidRPr="00A62774">
              <w:rPr>
                <w:sz w:val="18"/>
                <w:szCs w:val="18"/>
                <w:lang w:val="es-US"/>
              </w:rPr>
              <w:instrText xml:space="preserve"> FORMCHECKBOX </w:instrText>
            </w:r>
            <w:r w:rsidR="00000000">
              <w:rPr>
                <w:sz w:val="18"/>
                <w:szCs w:val="18"/>
                <w:lang w:val="es-US"/>
              </w:rPr>
            </w:r>
            <w:r w:rsidR="00000000">
              <w:rPr>
                <w:sz w:val="18"/>
                <w:szCs w:val="18"/>
                <w:lang w:val="es-US"/>
              </w:rPr>
              <w:fldChar w:fldCharType="separate"/>
            </w:r>
            <w:r w:rsidRPr="00A62774">
              <w:rPr>
                <w:sz w:val="18"/>
                <w:szCs w:val="18"/>
                <w:lang w:val="es-US"/>
              </w:rPr>
              <w:fldChar w:fldCharType="end"/>
            </w:r>
            <w:r w:rsidRPr="00A62774">
              <w:rPr>
                <w:sz w:val="18"/>
                <w:szCs w:val="18"/>
                <w:lang w:val="es-US"/>
              </w:rPr>
              <w:t xml:space="preserve"> </w:t>
            </w:r>
            <w:r w:rsidR="00A62774">
              <w:rPr>
                <w:sz w:val="18"/>
                <w:szCs w:val="18"/>
                <w:lang w:val="es-US"/>
              </w:rPr>
              <w:t>Retiro</w:t>
            </w:r>
          </w:p>
        </w:tc>
      </w:tr>
      <w:tr w:rsidR="00C85BC1" w:rsidRPr="00A62774" w14:paraId="783F63ED" w14:textId="77777777" w:rsidTr="001B40F4">
        <w:tc>
          <w:tcPr>
            <w:tcW w:w="7195" w:type="dxa"/>
            <w:gridSpan w:val="5"/>
            <w:shd w:val="clear" w:color="auto" w:fill="D0CECE" w:themeFill="background2" w:themeFillShade="E6"/>
          </w:tcPr>
          <w:p w14:paraId="12C37D28" w14:textId="04555855" w:rsidR="00C85BC1" w:rsidRPr="00A62774" w:rsidRDefault="00C85BC1" w:rsidP="001B40F4">
            <w:pPr>
              <w:rPr>
                <w:b/>
                <w:bCs/>
                <w:sz w:val="16"/>
                <w:szCs w:val="16"/>
                <w:lang w:val="es-US"/>
              </w:rPr>
            </w:pPr>
            <w:r w:rsidRPr="00A62774">
              <w:rPr>
                <w:b/>
                <w:bCs/>
                <w:sz w:val="16"/>
                <w:szCs w:val="16"/>
                <w:lang w:val="es-US"/>
              </w:rPr>
              <w:t>EL</w:t>
            </w:r>
            <w:r w:rsidR="00A62774">
              <w:rPr>
                <w:b/>
                <w:bCs/>
                <w:sz w:val="16"/>
                <w:szCs w:val="16"/>
                <w:lang w:val="es-US"/>
              </w:rPr>
              <w:t>E</w:t>
            </w:r>
            <w:r w:rsidRPr="00A62774">
              <w:rPr>
                <w:b/>
                <w:bCs/>
                <w:sz w:val="16"/>
                <w:szCs w:val="16"/>
                <w:lang w:val="es-US"/>
              </w:rPr>
              <w:t>GIBILI</w:t>
            </w:r>
            <w:r w:rsidR="00A62774">
              <w:rPr>
                <w:b/>
                <w:bCs/>
                <w:sz w:val="16"/>
                <w:szCs w:val="16"/>
                <w:lang w:val="es-US"/>
              </w:rPr>
              <w:t>DAD</w:t>
            </w:r>
            <w:r w:rsidRPr="00A62774">
              <w:rPr>
                <w:b/>
                <w:bCs/>
                <w:sz w:val="16"/>
                <w:szCs w:val="16"/>
                <w:lang w:val="es-US"/>
              </w:rPr>
              <w:t xml:space="preserve"> DETERMIN</w:t>
            </w:r>
            <w:r w:rsidR="00A62774">
              <w:rPr>
                <w:b/>
                <w:bCs/>
                <w:sz w:val="16"/>
                <w:szCs w:val="16"/>
                <w:lang w:val="es-US"/>
              </w:rPr>
              <w:t>A</w:t>
            </w:r>
            <w:r w:rsidRPr="00A62774">
              <w:rPr>
                <w:b/>
                <w:bCs/>
                <w:sz w:val="16"/>
                <w:szCs w:val="16"/>
                <w:lang w:val="es-US"/>
              </w:rPr>
              <w:t>D</w:t>
            </w:r>
            <w:r w:rsidR="00A62774">
              <w:rPr>
                <w:b/>
                <w:bCs/>
                <w:sz w:val="16"/>
                <w:szCs w:val="16"/>
                <w:lang w:val="es-US"/>
              </w:rPr>
              <w:t>A POR</w:t>
            </w:r>
            <w:r w:rsidRPr="00A62774">
              <w:rPr>
                <w:b/>
                <w:bCs/>
                <w:sz w:val="16"/>
                <w:szCs w:val="16"/>
                <w:lang w:val="es-US"/>
              </w:rPr>
              <w:t>:</w:t>
            </w:r>
          </w:p>
          <w:p w14:paraId="70A51B87"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7299" w:type="dxa"/>
            <w:gridSpan w:val="2"/>
            <w:shd w:val="clear" w:color="auto" w:fill="D0CECE" w:themeFill="background2" w:themeFillShade="E6"/>
          </w:tcPr>
          <w:p w14:paraId="091E0C7F" w14:textId="592A7551" w:rsidR="00C85BC1" w:rsidRPr="00A62774" w:rsidRDefault="00A62774" w:rsidP="001B40F4">
            <w:pPr>
              <w:rPr>
                <w:b/>
                <w:bCs/>
                <w:sz w:val="16"/>
                <w:szCs w:val="16"/>
                <w:lang w:val="es-US"/>
              </w:rPr>
            </w:pPr>
            <w:r>
              <w:rPr>
                <w:b/>
                <w:bCs/>
                <w:sz w:val="16"/>
                <w:szCs w:val="16"/>
                <w:lang w:val="es-US"/>
              </w:rPr>
              <w:t>FECHA</w:t>
            </w:r>
            <w:r w:rsidR="00C85BC1" w:rsidRPr="00A62774">
              <w:rPr>
                <w:b/>
                <w:bCs/>
                <w:sz w:val="16"/>
                <w:szCs w:val="16"/>
                <w:lang w:val="es-US"/>
              </w:rPr>
              <w:t>:</w:t>
            </w:r>
          </w:p>
          <w:p w14:paraId="60D220C1"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maxLength w:val="2"/>
                  </w:textInput>
                </w:ffData>
              </w:fldChar>
            </w:r>
            <w:r w:rsidRPr="00A62774">
              <w:rPr>
                <w:sz w:val="20"/>
                <w:szCs w:val="14"/>
                <w:lang w:val="es-US"/>
              </w:rPr>
              <w:instrText xml:space="preserve"> </w:instrText>
            </w:r>
            <w:bookmarkStart w:id="12" w:name="Text16"/>
            <w:r w:rsidRPr="00A62774">
              <w:rPr>
                <w:sz w:val="20"/>
                <w:szCs w:val="14"/>
                <w:lang w:val="es-US"/>
              </w:rPr>
              <w:instrText xml:space="preserve">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bookmarkEnd w:id="12"/>
            <w:r w:rsidRPr="00A62774">
              <w:rPr>
                <w:sz w:val="20"/>
                <w:szCs w:val="14"/>
                <w:lang w:val="es-US"/>
              </w:rPr>
              <w:t xml:space="preserve"> / </w:t>
            </w:r>
            <w:r w:rsidRPr="00A62774">
              <w:rPr>
                <w:sz w:val="20"/>
                <w:szCs w:val="14"/>
                <w:lang w:val="es-US"/>
              </w:rPr>
              <w:fldChar w:fldCharType="begin">
                <w:ffData>
                  <w:name w:val=""/>
                  <w:enabled/>
                  <w:calcOnExit w:val="0"/>
                  <w:textInput>
                    <w:maxLength w:val="2"/>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r w:rsidRPr="00A62774">
              <w:rPr>
                <w:sz w:val="20"/>
                <w:szCs w:val="14"/>
                <w:lang w:val="es-US"/>
              </w:rPr>
              <w:t xml:space="preserve"> / </w:t>
            </w:r>
            <w:r w:rsidRPr="00A62774">
              <w:rPr>
                <w:sz w:val="20"/>
                <w:szCs w:val="14"/>
                <w:lang w:val="es-US"/>
              </w:rPr>
              <w:fldChar w:fldCharType="begin">
                <w:ffData>
                  <w:name w:val=""/>
                  <w:enabled/>
                  <w:calcOnExit w:val="0"/>
                  <w:textInput>
                    <w:maxLength w:val="4"/>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r>
      <w:tr w:rsidR="00C85BC1" w:rsidRPr="00A62774" w14:paraId="5F47C99F" w14:textId="77777777" w:rsidTr="001B40F4">
        <w:tc>
          <w:tcPr>
            <w:tcW w:w="7195" w:type="dxa"/>
            <w:gridSpan w:val="5"/>
            <w:shd w:val="clear" w:color="auto" w:fill="D0CECE" w:themeFill="background2" w:themeFillShade="E6"/>
          </w:tcPr>
          <w:p w14:paraId="32E976CE" w14:textId="3E0E03DB" w:rsidR="00C85BC1" w:rsidRPr="00A62774" w:rsidRDefault="00C85BC1" w:rsidP="001B40F4">
            <w:pPr>
              <w:rPr>
                <w:b/>
                <w:bCs/>
                <w:sz w:val="16"/>
                <w:szCs w:val="16"/>
                <w:lang w:val="es-US"/>
              </w:rPr>
            </w:pPr>
            <w:r w:rsidRPr="00A62774">
              <w:rPr>
                <w:b/>
                <w:bCs/>
                <w:sz w:val="16"/>
                <w:szCs w:val="16"/>
                <w:lang w:val="es-US"/>
              </w:rPr>
              <w:t>EL</w:t>
            </w:r>
            <w:r w:rsidR="00A62774">
              <w:rPr>
                <w:b/>
                <w:bCs/>
                <w:sz w:val="16"/>
                <w:szCs w:val="16"/>
                <w:lang w:val="es-US"/>
              </w:rPr>
              <w:t>E</w:t>
            </w:r>
            <w:r w:rsidRPr="00A62774">
              <w:rPr>
                <w:b/>
                <w:bCs/>
                <w:sz w:val="16"/>
                <w:szCs w:val="16"/>
                <w:lang w:val="es-US"/>
              </w:rPr>
              <w:t>GIBILI</w:t>
            </w:r>
            <w:r w:rsidR="00A62774">
              <w:rPr>
                <w:b/>
                <w:bCs/>
                <w:sz w:val="16"/>
                <w:szCs w:val="16"/>
                <w:lang w:val="es-US"/>
              </w:rPr>
              <w:t>DAD</w:t>
            </w:r>
            <w:r w:rsidRPr="00A62774">
              <w:rPr>
                <w:b/>
                <w:bCs/>
                <w:sz w:val="16"/>
                <w:szCs w:val="16"/>
                <w:lang w:val="es-US"/>
              </w:rPr>
              <w:t xml:space="preserve"> AP</w:t>
            </w:r>
            <w:r w:rsidR="00A62774">
              <w:rPr>
                <w:b/>
                <w:bCs/>
                <w:sz w:val="16"/>
                <w:szCs w:val="16"/>
                <w:lang w:val="es-US"/>
              </w:rPr>
              <w:t>ROBADA POR</w:t>
            </w:r>
            <w:r w:rsidRPr="00A62774">
              <w:rPr>
                <w:b/>
                <w:bCs/>
                <w:sz w:val="16"/>
                <w:szCs w:val="16"/>
                <w:lang w:val="es-US"/>
              </w:rPr>
              <w:t>:</w:t>
            </w:r>
          </w:p>
          <w:p w14:paraId="417F927B"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7299" w:type="dxa"/>
            <w:gridSpan w:val="2"/>
            <w:shd w:val="clear" w:color="auto" w:fill="D0CECE" w:themeFill="background2" w:themeFillShade="E6"/>
          </w:tcPr>
          <w:p w14:paraId="562343C3" w14:textId="3AB6AD91" w:rsidR="00C85BC1" w:rsidRPr="00A62774" w:rsidRDefault="00A62774" w:rsidP="001B40F4">
            <w:pPr>
              <w:rPr>
                <w:b/>
                <w:bCs/>
                <w:sz w:val="16"/>
                <w:szCs w:val="16"/>
                <w:lang w:val="es-US"/>
              </w:rPr>
            </w:pPr>
            <w:r>
              <w:rPr>
                <w:b/>
                <w:bCs/>
                <w:sz w:val="16"/>
                <w:szCs w:val="16"/>
                <w:lang w:val="es-US"/>
              </w:rPr>
              <w:t>FECHA</w:t>
            </w:r>
            <w:r w:rsidR="00C85BC1" w:rsidRPr="00A62774">
              <w:rPr>
                <w:b/>
                <w:bCs/>
                <w:sz w:val="16"/>
                <w:szCs w:val="16"/>
                <w:lang w:val="es-US"/>
              </w:rPr>
              <w:t>:</w:t>
            </w:r>
          </w:p>
          <w:p w14:paraId="21EB69D5" w14:textId="77777777" w:rsidR="00C85BC1" w:rsidRPr="00A62774" w:rsidRDefault="00C85BC1" w:rsidP="001B40F4">
            <w:pPr>
              <w:rPr>
                <w:b/>
                <w:bCs/>
                <w:sz w:val="16"/>
                <w:szCs w:val="16"/>
                <w:lang w:val="es-US"/>
              </w:rPr>
            </w:pPr>
            <w:r w:rsidRPr="00A62774">
              <w:rPr>
                <w:sz w:val="20"/>
                <w:szCs w:val="14"/>
                <w:lang w:val="es-US"/>
              </w:rPr>
              <w:fldChar w:fldCharType="begin">
                <w:ffData>
                  <w:name w:val=""/>
                  <w:enabled/>
                  <w:calcOnExit w:val="0"/>
                  <w:textInput>
                    <w:maxLength w:val="2"/>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r w:rsidRPr="00A62774">
              <w:rPr>
                <w:sz w:val="20"/>
                <w:szCs w:val="14"/>
                <w:lang w:val="es-US"/>
              </w:rPr>
              <w:t xml:space="preserve"> / </w:t>
            </w:r>
            <w:r w:rsidRPr="00A62774">
              <w:rPr>
                <w:sz w:val="20"/>
                <w:szCs w:val="14"/>
                <w:lang w:val="es-US"/>
              </w:rPr>
              <w:fldChar w:fldCharType="begin">
                <w:ffData>
                  <w:name w:val=""/>
                  <w:enabled/>
                  <w:calcOnExit w:val="0"/>
                  <w:textInput>
                    <w:maxLength w:val="2"/>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fldChar w:fldCharType="end"/>
            </w:r>
            <w:r w:rsidRPr="00A62774">
              <w:rPr>
                <w:sz w:val="20"/>
                <w:szCs w:val="14"/>
                <w:lang w:val="es-US"/>
              </w:rPr>
              <w:t xml:space="preserve"> / </w:t>
            </w:r>
            <w:r w:rsidRPr="00A62774">
              <w:rPr>
                <w:sz w:val="20"/>
                <w:szCs w:val="14"/>
                <w:lang w:val="es-US"/>
              </w:rPr>
              <w:fldChar w:fldCharType="begin">
                <w:ffData>
                  <w:name w:val=""/>
                  <w:enabled/>
                  <w:calcOnExit w:val="0"/>
                  <w:textInput>
                    <w:maxLength w:val="4"/>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r>
      <w:tr w:rsidR="00C85BC1" w:rsidRPr="00A62774" w14:paraId="2B387F38" w14:textId="77777777" w:rsidTr="001B40F4">
        <w:tc>
          <w:tcPr>
            <w:tcW w:w="6115" w:type="dxa"/>
            <w:gridSpan w:val="3"/>
            <w:shd w:val="clear" w:color="auto" w:fill="D0CECE" w:themeFill="background2" w:themeFillShade="E6"/>
          </w:tcPr>
          <w:p w14:paraId="600ED045" w14:textId="247B7F5B" w:rsidR="00C85BC1" w:rsidRPr="00A62774" w:rsidRDefault="00A62774" w:rsidP="001B40F4">
            <w:pPr>
              <w:rPr>
                <w:b/>
                <w:bCs/>
                <w:sz w:val="16"/>
                <w:szCs w:val="16"/>
                <w:lang w:val="es-US"/>
              </w:rPr>
            </w:pPr>
            <w:r>
              <w:rPr>
                <w:b/>
                <w:bCs/>
                <w:sz w:val="16"/>
                <w:szCs w:val="16"/>
                <w:lang w:val="es-US"/>
              </w:rPr>
              <w:t>AUTORIZACIÓN DE CUIDADO INFANTIL</w:t>
            </w:r>
            <w:r w:rsidR="00C85BC1" w:rsidRPr="00A62774">
              <w:rPr>
                <w:b/>
                <w:bCs/>
                <w:sz w:val="16"/>
                <w:szCs w:val="16"/>
                <w:lang w:val="es-US"/>
              </w:rPr>
              <w:t xml:space="preserve"> (</w:t>
            </w:r>
            <w:r>
              <w:rPr>
                <w:b/>
                <w:bCs/>
                <w:sz w:val="16"/>
                <w:szCs w:val="16"/>
                <w:lang w:val="es-US"/>
              </w:rPr>
              <w:t>FECHAS</w:t>
            </w:r>
            <w:r w:rsidR="00C85BC1" w:rsidRPr="00A62774">
              <w:rPr>
                <w:b/>
                <w:bCs/>
                <w:sz w:val="16"/>
                <w:szCs w:val="16"/>
                <w:lang w:val="es-US"/>
              </w:rPr>
              <w:t>):</w:t>
            </w:r>
          </w:p>
          <w:p w14:paraId="3358DC68" w14:textId="57982D71" w:rsidR="00C85BC1" w:rsidRPr="00A62774" w:rsidRDefault="00A62774" w:rsidP="001B40F4">
            <w:pPr>
              <w:rPr>
                <w:b/>
                <w:bCs/>
                <w:sz w:val="16"/>
                <w:szCs w:val="16"/>
                <w:lang w:val="es-US"/>
              </w:rPr>
            </w:pPr>
            <w:r>
              <w:rPr>
                <w:b/>
                <w:bCs/>
                <w:sz w:val="16"/>
                <w:szCs w:val="10"/>
                <w:lang w:val="es-US"/>
              </w:rPr>
              <w:t>DEL</w:t>
            </w:r>
            <w:r w:rsidR="00C85BC1" w:rsidRPr="00A62774">
              <w:rPr>
                <w:sz w:val="20"/>
                <w:szCs w:val="14"/>
                <w:lang w:val="es-US"/>
              </w:rPr>
              <w:t xml:space="preserve"> </w:t>
            </w:r>
            <w:r w:rsidR="00C85BC1" w:rsidRPr="00A62774">
              <w:rPr>
                <w:sz w:val="20"/>
                <w:szCs w:val="14"/>
                <w:lang w:val="es-US"/>
              </w:rPr>
              <w:fldChar w:fldCharType="begin">
                <w:ffData>
                  <w:name w:val=""/>
                  <w:enabled/>
                  <w:calcOnExit w:val="0"/>
                  <w:textInput>
                    <w:maxLength w:val="2"/>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r w:rsidR="00C85BC1" w:rsidRPr="00A62774">
              <w:rPr>
                <w:sz w:val="20"/>
                <w:szCs w:val="14"/>
                <w:lang w:val="es-US"/>
              </w:rPr>
              <w:t xml:space="preserve"> / </w:t>
            </w:r>
            <w:r w:rsidR="00C85BC1" w:rsidRPr="00A62774">
              <w:rPr>
                <w:sz w:val="20"/>
                <w:szCs w:val="14"/>
                <w:lang w:val="es-US"/>
              </w:rPr>
              <w:fldChar w:fldCharType="begin">
                <w:ffData>
                  <w:name w:val=""/>
                  <w:enabled/>
                  <w:calcOnExit w:val="0"/>
                  <w:textInput>
                    <w:maxLength w:val="2"/>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r w:rsidR="00C85BC1" w:rsidRPr="00A62774">
              <w:rPr>
                <w:sz w:val="20"/>
                <w:szCs w:val="14"/>
                <w:lang w:val="es-US"/>
              </w:rPr>
              <w:t xml:space="preserve"> / </w:t>
            </w:r>
            <w:r w:rsidR="00C85BC1" w:rsidRPr="00A62774">
              <w:rPr>
                <w:sz w:val="20"/>
                <w:szCs w:val="14"/>
                <w:lang w:val="es-US"/>
              </w:rPr>
              <w:fldChar w:fldCharType="begin">
                <w:ffData>
                  <w:name w:val=""/>
                  <w:enabled/>
                  <w:calcOnExit w:val="0"/>
                  <w:textInput>
                    <w:maxLength w:val="4"/>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r w:rsidR="00C85BC1" w:rsidRPr="00A62774">
              <w:rPr>
                <w:sz w:val="20"/>
                <w:szCs w:val="14"/>
                <w:lang w:val="es-US"/>
              </w:rPr>
              <w:t xml:space="preserve">  </w:t>
            </w:r>
            <w:r>
              <w:rPr>
                <w:b/>
                <w:bCs/>
                <w:sz w:val="16"/>
                <w:szCs w:val="10"/>
                <w:lang w:val="es-US"/>
              </w:rPr>
              <w:t>AL</w:t>
            </w:r>
            <w:r w:rsidR="00C85BC1" w:rsidRPr="00A62774">
              <w:rPr>
                <w:sz w:val="20"/>
                <w:szCs w:val="14"/>
                <w:lang w:val="es-US"/>
              </w:rPr>
              <w:t xml:space="preserve">  </w:t>
            </w:r>
            <w:r w:rsidR="00C85BC1" w:rsidRPr="00A62774">
              <w:rPr>
                <w:sz w:val="20"/>
                <w:szCs w:val="14"/>
                <w:lang w:val="es-US"/>
              </w:rPr>
              <w:fldChar w:fldCharType="begin">
                <w:ffData>
                  <w:name w:val=""/>
                  <w:enabled/>
                  <w:calcOnExit w:val="0"/>
                  <w:textInput>
                    <w:maxLength w:val="2"/>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r w:rsidR="00C85BC1" w:rsidRPr="00A62774">
              <w:rPr>
                <w:sz w:val="20"/>
                <w:szCs w:val="14"/>
                <w:lang w:val="es-US"/>
              </w:rPr>
              <w:t xml:space="preserve"> / </w:t>
            </w:r>
            <w:r w:rsidR="00C85BC1" w:rsidRPr="00A62774">
              <w:rPr>
                <w:sz w:val="20"/>
                <w:szCs w:val="14"/>
                <w:lang w:val="es-US"/>
              </w:rPr>
              <w:fldChar w:fldCharType="begin">
                <w:ffData>
                  <w:name w:val=""/>
                  <w:enabled/>
                  <w:calcOnExit w:val="0"/>
                  <w:textInput>
                    <w:maxLength w:val="2"/>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r w:rsidR="00C85BC1" w:rsidRPr="00A62774">
              <w:rPr>
                <w:sz w:val="20"/>
                <w:szCs w:val="14"/>
                <w:lang w:val="es-US"/>
              </w:rPr>
              <w:t xml:space="preserve"> / </w:t>
            </w:r>
            <w:r w:rsidR="00C85BC1" w:rsidRPr="00A62774">
              <w:rPr>
                <w:sz w:val="20"/>
                <w:szCs w:val="14"/>
                <w:lang w:val="es-US"/>
              </w:rPr>
              <w:fldChar w:fldCharType="begin">
                <w:ffData>
                  <w:name w:val=""/>
                  <w:enabled/>
                  <w:calcOnExit w:val="0"/>
                  <w:textInput>
                    <w:maxLength w:val="4"/>
                  </w:textInput>
                </w:ffData>
              </w:fldChar>
            </w:r>
            <w:r w:rsidR="00C85BC1" w:rsidRPr="00A62774">
              <w:rPr>
                <w:sz w:val="20"/>
                <w:szCs w:val="14"/>
                <w:lang w:val="es-US"/>
              </w:rPr>
              <w:instrText xml:space="preserve"> FORMTEXT </w:instrText>
            </w:r>
            <w:r w:rsidR="00C85BC1" w:rsidRPr="00A62774">
              <w:rPr>
                <w:sz w:val="20"/>
                <w:szCs w:val="14"/>
                <w:lang w:val="es-US"/>
              </w:rPr>
            </w:r>
            <w:r w:rsidR="00C85BC1" w:rsidRPr="00A62774">
              <w:rPr>
                <w:sz w:val="20"/>
                <w:szCs w:val="14"/>
                <w:lang w:val="es-US"/>
              </w:rPr>
              <w:fldChar w:fldCharType="separate"/>
            </w:r>
            <w:r w:rsidR="00C85BC1" w:rsidRPr="00A62774">
              <w:rPr>
                <w:sz w:val="20"/>
                <w:szCs w:val="14"/>
                <w:lang w:val="es-US"/>
              </w:rPr>
              <w:t> </w:t>
            </w:r>
            <w:r w:rsidR="00C85BC1" w:rsidRPr="00A62774">
              <w:rPr>
                <w:sz w:val="20"/>
                <w:szCs w:val="14"/>
                <w:lang w:val="es-US"/>
              </w:rPr>
              <w:t> </w:t>
            </w:r>
            <w:r w:rsidR="00C85BC1" w:rsidRPr="00A62774">
              <w:rPr>
                <w:sz w:val="20"/>
                <w:szCs w:val="14"/>
                <w:lang w:val="es-US"/>
              </w:rPr>
              <w:t> </w:t>
            </w:r>
            <w:r w:rsidR="00C85BC1" w:rsidRPr="00A62774">
              <w:rPr>
                <w:sz w:val="20"/>
                <w:szCs w:val="14"/>
                <w:lang w:val="es-US"/>
              </w:rPr>
              <w:t> </w:t>
            </w:r>
            <w:r w:rsidR="00C85BC1" w:rsidRPr="00A62774">
              <w:rPr>
                <w:sz w:val="20"/>
                <w:szCs w:val="14"/>
                <w:lang w:val="es-US"/>
              </w:rPr>
              <w:fldChar w:fldCharType="end"/>
            </w:r>
          </w:p>
        </w:tc>
        <w:tc>
          <w:tcPr>
            <w:tcW w:w="8379" w:type="dxa"/>
            <w:gridSpan w:val="4"/>
            <w:vMerge w:val="restart"/>
            <w:shd w:val="clear" w:color="auto" w:fill="D0CECE" w:themeFill="background2" w:themeFillShade="E6"/>
          </w:tcPr>
          <w:p w14:paraId="730C467D" w14:textId="77777777" w:rsidR="00C85BC1" w:rsidRPr="00A62774" w:rsidRDefault="00C85BC1" w:rsidP="001B40F4">
            <w:pPr>
              <w:rPr>
                <w:b/>
                <w:bCs/>
                <w:sz w:val="16"/>
                <w:szCs w:val="16"/>
                <w:lang w:val="es-US"/>
              </w:rPr>
            </w:pPr>
          </w:p>
          <w:p w14:paraId="38F918E7" w14:textId="04143945" w:rsidR="00C85BC1" w:rsidRPr="00A62774" w:rsidRDefault="00C85BC1" w:rsidP="001B40F4">
            <w:pPr>
              <w:rPr>
                <w:b/>
                <w:bCs/>
                <w:sz w:val="16"/>
                <w:szCs w:val="16"/>
                <w:lang w:val="es-US"/>
              </w:rPr>
            </w:pPr>
            <w:r w:rsidRPr="00A62774">
              <w:rPr>
                <w:b/>
                <w:bCs/>
                <w:sz w:val="16"/>
                <w:szCs w:val="16"/>
                <w:lang w:val="es-US"/>
              </w:rPr>
              <w:t>COMENT</w:t>
            </w:r>
            <w:r w:rsidR="00A62774">
              <w:rPr>
                <w:b/>
                <w:bCs/>
                <w:sz w:val="16"/>
                <w:szCs w:val="16"/>
                <w:lang w:val="es-US"/>
              </w:rPr>
              <w:t>ARIO</w:t>
            </w:r>
            <w:r w:rsidRPr="00A62774">
              <w:rPr>
                <w:b/>
                <w:bCs/>
                <w:sz w:val="16"/>
                <w:szCs w:val="16"/>
                <w:lang w:val="es-US"/>
              </w:rPr>
              <w:t>S:</w:t>
            </w:r>
          </w:p>
          <w:p w14:paraId="473D3A8C" w14:textId="77777777" w:rsidR="00C85BC1" w:rsidRPr="00A62774" w:rsidRDefault="00C85BC1" w:rsidP="001B40F4">
            <w:pPr>
              <w:rPr>
                <w:b/>
                <w:bCs/>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p w14:paraId="12FBE487" w14:textId="77777777" w:rsidR="00C85BC1" w:rsidRPr="00A62774" w:rsidRDefault="00C85BC1" w:rsidP="001B40F4">
            <w:pPr>
              <w:rPr>
                <w:b/>
                <w:bCs/>
                <w:lang w:val="es-US"/>
              </w:rPr>
            </w:pPr>
          </w:p>
          <w:p w14:paraId="647AD673" w14:textId="77777777" w:rsidR="00C85BC1" w:rsidRPr="00A62774" w:rsidRDefault="00C85BC1" w:rsidP="001B40F4">
            <w:pPr>
              <w:rPr>
                <w:b/>
                <w:bCs/>
                <w:lang w:val="es-US"/>
              </w:rPr>
            </w:pPr>
          </w:p>
          <w:p w14:paraId="5781D796" w14:textId="77777777" w:rsidR="00C85BC1" w:rsidRPr="00A62774" w:rsidRDefault="00C85BC1" w:rsidP="001B40F4">
            <w:pPr>
              <w:rPr>
                <w:b/>
                <w:bCs/>
                <w:lang w:val="es-US"/>
              </w:rPr>
            </w:pPr>
          </w:p>
        </w:tc>
      </w:tr>
      <w:tr w:rsidR="00C85BC1" w:rsidRPr="00A62774" w14:paraId="3F23184B" w14:textId="77777777" w:rsidTr="001B40F4">
        <w:trPr>
          <w:trHeight w:val="400"/>
        </w:trPr>
        <w:tc>
          <w:tcPr>
            <w:tcW w:w="2605" w:type="dxa"/>
            <w:shd w:val="clear" w:color="auto" w:fill="D0CECE" w:themeFill="background2" w:themeFillShade="E6"/>
          </w:tcPr>
          <w:p w14:paraId="31754623" w14:textId="16E5D127"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L1</w:t>
            </w:r>
            <w:r w:rsidRPr="00A62774">
              <w:rPr>
                <w:b/>
                <w:bCs/>
                <w:sz w:val="16"/>
                <w:szCs w:val="16"/>
                <w:lang w:val="es-US"/>
              </w:rPr>
              <w:t>:</w:t>
            </w:r>
          </w:p>
          <w:p w14:paraId="7B10686E"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3510" w:type="dxa"/>
            <w:gridSpan w:val="2"/>
            <w:shd w:val="clear" w:color="auto" w:fill="D0CECE" w:themeFill="background2" w:themeFillShade="E6"/>
          </w:tcPr>
          <w:p w14:paraId="3F833B3F" w14:textId="09958AC8"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L4</w:t>
            </w:r>
            <w:r w:rsidRPr="00A62774">
              <w:rPr>
                <w:b/>
                <w:bCs/>
                <w:sz w:val="16"/>
                <w:szCs w:val="16"/>
                <w:lang w:val="es-US"/>
              </w:rPr>
              <w:t>:</w:t>
            </w:r>
          </w:p>
          <w:p w14:paraId="2884C052"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8379" w:type="dxa"/>
            <w:gridSpan w:val="4"/>
            <w:vMerge/>
            <w:shd w:val="clear" w:color="auto" w:fill="D0CECE" w:themeFill="background2" w:themeFillShade="E6"/>
          </w:tcPr>
          <w:p w14:paraId="07D2DADD" w14:textId="77777777" w:rsidR="00C85BC1" w:rsidRPr="00A62774" w:rsidRDefault="00C85BC1" w:rsidP="001B40F4">
            <w:pPr>
              <w:rPr>
                <w:b/>
                <w:bCs/>
                <w:lang w:val="es-US"/>
              </w:rPr>
            </w:pPr>
          </w:p>
        </w:tc>
      </w:tr>
      <w:tr w:rsidR="00C85BC1" w:rsidRPr="00A62774" w14:paraId="5DD1809C" w14:textId="77777777" w:rsidTr="001B40F4">
        <w:trPr>
          <w:trHeight w:val="400"/>
        </w:trPr>
        <w:tc>
          <w:tcPr>
            <w:tcW w:w="2605" w:type="dxa"/>
            <w:shd w:val="clear" w:color="auto" w:fill="D0CECE" w:themeFill="background2" w:themeFillShade="E6"/>
          </w:tcPr>
          <w:p w14:paraId="4067BE14" w14:textId="48F9C451"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L2</w:t>
            </w:r>
            <w:r w:rsidRPr="00A62774">
              <w:rPr>
                <w:b/>
                <w:bCs/>
                <w:sz w:val="16"/>
                <w:szCs w:val="16"/>
                <w:lang w:val="es-US"/>
              </w:rPr>
              <w:t xml:space="preserve">: </w:t>
            </w:r>
          </w:p>
          <w:p w14:paraId="66F3CE05"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3510" w:type="dxa"/>
            <w:gridSpan w:val="2"/>
            <w:shd w:val="clear" w:color="auto" w:fill="D0CECE" w:themeFill="background2" w:themeFillShade="E6"/>
          </w:tcPr>
          <w:p w14:paraId="32337DF8" w14:textId="30ED30F7"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L5</w:t>
            </w:r>
            <w:r w:rsidRPr="00A62774">
              <w:rPr>
                <w:b/>
                <w:bCs/>
                <w:sz w:val="16"/>
                <w:szCs w:val="16"/>
                <w:lang w:val="es-US"/>
              </w:rPr>
              <w:t>:</w:t>
            </w:r>
          </w:p>
          <w:p w14:paraId="7C745900"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8379" w:type="dxa"/>
            <w:gridSpan w:val="4"/>
            <w:vMerge/>
            <w:shd w:val="clear" w:color="auto" w:fill="D0CECE" w:themeFill="background2" w:themeFillShade="E6"/>
          </w:tcPr>
          <w:p w14:paraId="168740E6" w14:textId="77777777" w:rsidR="00C85BC1" w:rsidRPr="00A62774" w:rsidRDefault="00C85BC1" w:rsidP="001B40F4">
            <w:pPr>
              <w:rPr>
                <w:b/>
                <w:bCs/>
                <w:sz w:val="16"/>
                <w:szCs w:val="16"/>
                <w:lang w:val="es-US"/>
              </w:rPr>
            </w:pPr>
          </w:p>
        </w:tc>
      </w:tr>
      <w:tr w:rsidR="00C85BC1" w:rsidRPr="00A62774" w14:paraId="6EBD2882" w14:textId="77777777" w:rsidTr="001B40F4">
        <w:trPr>
          <w:trHeight w:val="400"/>
        </w:trPr>
        <w:tc>
          <w:tcPr>
            <w:tcW w:w="2605" w:type="dxa"/>
            <w:shd w:val="clear" w:color="auto" w:fill="D0CECE" w:themeFill="background2" w:themeFillShade="E6"/>
          </w:tcPr>
          <w:p w14:paraId="493FBE55" w14:textId="167C4FE5"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L3</w:t>
            </w:r>
            <w:r w:rsidRPr="00A62774">
              <w:rPr>
                <w:b/>
                <w:bCs/>
                <w:sz w:val="16"/>
                <w:szCs w:val="16"/>
                <w:lang w:val="es-US"/>
              </w:rPr>
              <w:t xml:space="preserve">: </w:t>
            </w:r>
          </w:p>
          <w:p w14:paraId="2D759EAB"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3510" w:type="dxa"/>
            <w:gridSpan w:val="2"/>
            <w:shd w:val="clear" w:color="auto" w:fill="D0CECE" w:themeFill="background2" w:themeFillShade="E6"/>
          </w:tcPr>
          <w:p w14:paraId="1454CD28" w14:textId="10C885BE" w:rsidR="00C85BC1" w:rsidRPr="00A62774" w:rsidRDefault="00C85BC1" w:rsidP="001B40F4">
            <w:pPr>
              <w:rPr>
                <w:b/>
                <w:bCs/>
                <w:sz w:val="16"/>
                <w:szCs w:val="16"/>
                <w:lang w:val="es-US"/>
              </w:rPr>
            </w:pPr>
            <w:r w:rsidRPr="00A62774">
              <w:rPr>
                <w:b/>
                <w:bCs/>
                <w:sz w:val="16"/>
                <w:szCs w:val="16"/>
                <w:lang w:val="es-US"/>
              </w:rPr>
              <w:t>CIN</w:t>
            </w:r>
            <w:r w:rsidR="00A62774">
              <w:rPr>
                <w:b/>
                <w:bCs/>
                <w:sz w:val="16"/>
                <w:szCs w:val="16"/>
                <w:lang w:val="es-US"/>
              </w:rPr>
              <w:t xml:space="preserve"> </w:t>
            </w:r>
            <w:r w:rsidR="00A62774" w:rsidRPr="00A62774">
              <w:rPr>
                <w:b/>
                <w:bCs/>
                <w:sz w:val="16"/>
                <w:szCs w:val="16"/>
                <w:lang w:val="es-US"/>
              </w:rPr>
              <w:t>L6</w:t>
            </w:r>
            <w:r w:rsidRPr="00A62774">
              <w:rPr>
                <w:b/>
                <w:bCs/>
                <w:sz w:val="16"/>
                <w:szCs w:val="16"/>
                <w:lang w:val="es-US"/>
              </w:rPr>
              <w:t>:</w:t>
            </w:r>
          </w:p>
          <w:p w14:paraId="144F3281" w14:textId="77777777" w:rsidR="00C85BC1" w:rsidRPr="00A62774" w:rsidRDefault="00C85BC1" w:rsidP="001B40F4">
            <w:pPr>
              <w:rPr>
                <w:b/>
                <w:bCs/>
                <w:sz w:val="16"/>
                <w:szCs w:val="16"/>
                <w:lang w:val="es-US"/>
              </w:rPr>
            </w:pPr>
            <w:r w:rsidRPr="00A62774">
              <w:rPr>
                <w:sz w:val="20"/>
                <w:szCs w:val="14"/>
                <w:lang w:val="es-US"/>
              </w:rPr>
              <w:fldChar w:fldCharType="begin">
                <w:ffData>
                  <w:name w:val="Text16"/>
                  <w:enabled/>
                  <w:calcOnExit w:val="0"/>
                  <w:textInput/>
                </w:ffData>
              </w:fldChar>
            </w:r>
            <w:r w:rsidRPr="00A62774">
              <w:rPr>
                <w:sz w:val="20"/>
                <w:szCs w:val="14"/>
                <w:lang w:val="es-US"/>
              </w:rPr>
              <w:instrText xml:space="preserve"> FORMTEXT </w:instrText>
            </w:r>
            <w:r w:rsidRPr="00A62774">
              <w:rPr>
                <w:sz w:val="20"/>
                <w:szCs w:val="14"/>
                <w:lang w:val="es-US"/>
              </w:rPr>
            </w:r>
            <w:r w:rsidRPr="00A62774">
              <w:rPr>
                <w:sz w:val="20"/>
                <w:szCs w:val="14"/>
                <w:lang w:val="es-US"/>
              </w:rPr>
              <w:fldChar w:fldCharType="separate"/>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t> </w:t>
            </w:r>
            <w:r w:rsidRPr="00A62774">
              <w:rPr>
                <w:sz w:val="20"/>
                <w:szCs w:val="14"/>
                <w:lang w:val="es-US"/>
              </w:rPr>
              <w:fldChar w:fldCharType="end"/>
            </w:r>
          </w:p>
        </w:tc>
        <w:tc>
          <w:tcPr>
            <w:tcW w:w="8379" w:type="dxa"/>
            <w:gridSpan w:val="4"/>
            <w:vMerge/>
            <w:shd w:val="clear" w:color="auto" w:fill="D0CECE" w:themeFill="background2" w:themeFillShade="E6"/>
          </w:tcPr>
          <w:p w14:paraId="3D513077" w14:textId="77777777" w:rsidR="00C85BC1" w:rsidRPr="00A62774" w:rsidRDefault="00C85BC1" w:rsidP="001B40F4">
            <w:pPr>
              <w:rPr>
                <w:b/>
                <w:bCs/>
                <w:sz w:val="16"/>
                <w:szCs w:val="16"/>
                <w:lang w:val="es-US"/>
              </w:rPr>
            </w:pPr>
          </w:p>
        </w:tc>
      </w:tr>
    </w:tbl>
    <w:p w14:paraId="0B01BE4F" w14:textId="77777777" w:rsidR="00C85BC1" w:rsidRPr="00A62774" w:rsidRDefault="00C85BC1">
      <w:pPr>
        <w:rPr>
          <w:b/>
          <w:bCs/>
          <w:sz w:val="28"/>
          <w:szCs w:val="28"/>
          <w:lang w:val="es-US"/>
        </w:rPr>
        <w:sectPr w:rsidR="00C85BC1" w:rsidRPr="00A62774" w:rsidSect="00AB7C99">
          <w:pgSz w:w="15840" w:h="12240" w:orient="landscape" w:code="1"/>
          <w:pgMar w:top="450" w:right="720" w:bottom="360" w:left="720" w:header="432" w:footer="432" w:gutter="0"/>
          <w:cols w:space="720"/>
          <w:docGrid w:linePitch="360"/>
        </w:sectPr>
      </w:pPr>
    </w:p>
    <w:p w14:paraId="55606A86" w14:textId="560C8D06" w:rsidR="009C78DB" w:rsidRPr="001B733B" w:rsidRDefault="001C6C1A" w:rsidP="00FE2725">
      <w:pPr>
        <w:kinsoku w:val="0"/>
        <w:overflowPunct w:val="0"/>
        <w:autoSpaceDE w:val="0"/>
        <w:autoSpaceDN w:val="0"/>
        <w:adjustRightInd w:val="0"/>
        <w:spacing w:after="40"/>
        <w:ind w:left="130" w:right="-162"/>
        <w:rPr>
          <w:rFonts w:ascii="Century Gothic" w:hAnsi="Century Gothic" w:cs="Century Gothic"/>
          <w:b/>
          <w:bCs/>
          <w:spacing w:val="-2"/>
          <w:sz w:val="36"/>
          <w:szCs w:val="36"/>
          <w:lang w:val="es-419"/>
        </w:rPr>
      </w:pPr>
      <w:r>
        <w:rPr>
          <w:lang w:val="es-US"/>
        </w:rPr>
        <w:lastRenderedPageBreak/>
        <w:pict w14:anchorId="03A6E989">
          <v:shape id="_x0000_i1026" type="#_x0000_t75" style="width:21pt;height:21pt;visibility:visible;mso-wrap-style:square" o:bullet="t">
            <v:imagedata r:id="rId9" o:title=""/>
            <o:lock v:ext="edit" aspectratio="f"/>
          </v:shape>
        </w:pict>
      </w:r>
      <w:r w:rsidR="00F34160">
        <w:rPr>
          <w:rFonts w:ascii="Times New Roman" w:hAnsi="Times New Roman"/>
          <w:sz w:val="20"/>
          <w:szCs w:val="20"/>
          <w:lang w:val="es-US"/>
        </w:rPr>
        <w:t xml:space="preserve"> </w:t>
      </w:r>
      <w:r w:rsidR="00F34160" w:rsidRPr="00FE2725">
        <w:rPr>
          <w:rFonts w:ascii="Century Gothic" w:hAnsi="Century Gothic"/>
          <w:b/>
          <w:bCs/>
          <w:sz w:val="28"/>
          <w:szCs w:val="28"/>
          <w:lang w:val="es-US"/>
        </w:rPr>
        <w:t>Formulario de registro de votantes en una agencia del estado de Nueva York</w:t>
      </w:r>
    </w:p>
    <w:tbl>
      <w:tblPr>
        <w:tblStyle w:val="TableGrid"/>
        <w:tblW w:w="0" w:type="auto"/>
        <w:tblInd w:w="122" w:type="dxa"/>
        <w:tblLook w:val="04A0" w:firstRow="1" w:lastRow="0" w:firstColumn="1" w:lastColumn="0" w:noHBand="0" w:noVBand="1"/>
      </w:tblPr>
      <w:tblGrid>
        <w:gridCol w:w="5478"/>
        <w:gridCol w:w="5478"/>
      </w:tblGrid>
      <w:tr w:rsidR="00D1208B" w14:paraId="5E2FBA35" w14:textId="77777777" w:rsidTr="007B1E06">
        <w:trPr>
          <w:trHeight w:val="2780"/>
        </w:trPr>
        <w:tc>
          <w:tcPr>
            <w:tcW w:w="5539" w:type="dxa"/>
          </w:tcPr>
          <w:p w14:paraId="19111734" w14:textId="77777777" w:rsidR="00D1208B" w:rsidRPr="001B733B" w:rsidRDefault="00D1208B" w:rsidP="00D1208B">
            <w:pPr>
              <w:pStyle w:val="BodyText"/>
              <w:kinsoku w:val="0"/>
              <w:overflowPunct w:val="0"/>
              <w:spacing w:before="120" w:line="235" w:lineRule="auto"/>
              <w:ind w:left="86" w:right="14" w:hanging="86"/>
              <w:rPr>
                <w:rFonts w:ascii="Century Gothic" w:hAnsi="Century Gothic" w:cs="Century Gothic"/>
                <w:b/>
                <w:bCs/>
                <w:sz w:val="16"/>
                <w:szCs w:val="16"/>
                <w:lang w:val="es-419"/>
              </w:rPr>
            </w:pPr>
            <w:r>
              <w:rPr>
                <w:rFonts w:ascii="Century Gothic" w:hAnsi="Century Gothic" w:cs="Century Gothic"/>
                <w:b/>
                <w:bCs/>
                <w:sz w:val="16"/>
                <w:szCs w:val="16"/>
                <w:lang w:val="es-US"/>
              </w:rPr>
              <w:t>"Si no está registrado para votar donde vive actualmente, ¿quisiera presentar la solicitud para registrarse aquí hoy?"</w:t>
            </w:r>
          </w:p>
          <w:tbl>
            <w:tblPr>
              <w:tblStyle w:val="TableGrid"/>
              <w:tblW w:w="0" w:type="auto"/>
              <w:tblLook w:val="04A0" w:firstRow="1" w:lastRow="0" w:firstColumn="1" w:lastColumn="0" w:noHBand="0" w:noVBand="1"/>
            </w:tblPr>
            <w:tblGrid>
              <w:gridCol w:w="4179"/>
              <w:gridCol w:w="1063"/>
            </w:tblGrid>
            <w:tr w:rsidR="00D1208B" w:rsidRPr="00DE7E54" w14:paraId="510FE0C7" w14:textId="77777777" w:rsidTr="007B1E06">
              <w:trPr>
                <w:trHeight w:val="1241"/>
              </w:trPr>
              <w:tc>
                <w:tcPr>
                  <w:tcW w:w="4179" w:type="dxa"/>
                  <w:tcBorders>
                    <w:top w:val="nil"/>
                    <w:left w:val="nil"/>
                    <w:bottom w:val="nil"/>
                    <w:right w:val="single" w:sz="4" w:space="0" w:color="auto"/>
                  </w:tcBorders>
                </w:tcPr>
                <w:p w14:paraId="5F466372" w14:textId="77777777" w:rsidR="00AB7C99" w:rsidRDefault="00D1208B" w:rsidP="00AB7C99">
                  <w:pPr>
                    <w:pStyle w:val="BodyText"/>
                    <w:kinsoku w:val="0"/>
                    <w:overflowPunct w:val="0"/>
                    <w:spacing w:before="40" w:after="0"/>
                    <w:ind w:left="14"/>
                    <w:rPr>
                      <w:color w:val="000000"/>
                      <w:sz w:val="16"/>
                      <w:szCs w:val="16"/>
                      <w:lang w:val="es-US"/>
                    </w:rPr>
                  </w:pPr>
                  <w:r>
                    <w:rPr>
                      <w:noProof/>
                      <w:sz w:val="20"/>
                      <w:szCs w:val="20"/>
                      <w:lang w:val="es-US"/>
                    </w:rPr>
                    <mc:AlternateContent>
                      <mc:Choice Requires="wps">
                        <w:drawing>
                          <wp:anchor distT="0" distB="0" distL="114300" distR="114300" simplePos="0" relativeHeight="251704320" behindDoc="0" locked="0" layoutInCell="1" allowOverlap="1" wp14:anchorId="15A0F26E" wp14:editId="2ED3C473">
                            <wp:simplePos x="0" y="0"/>
                            <wp:positionH relativeFrom="column">
                              <wp:posOffset>191135</wp:posOffset>
                            </wp:positionH>
                            <wp:positionV relativeFrom="paragraph">
                              <wp:posOffset>16510</wp:posOffset>
                            </wp:positionV>
                            <wp:extent cx="260350" cy="222250"/>
                            <wp:effectExtent l="0" t="0" r="25400" b="25400"/>
                            <wp:wrapNone/>
                            <wp:docPr id="5419" name="Text Box 5419"/>
                            <wp:cNvGraphicFramePr/>
                            <a:graphic xmlns:a="http://schemas.openxmlformats.org/drawingml/2006/main">
                              <a:graphicData uri="http://schemas.microsoft.com/office/word/2010/wordprocessingShape">
                                <wps:wsp>
                                  <wps:cNvSpPr txBox="1"/>
                                  <wps:spPr>
                                    <a:xfrm>
                                      <a:off x="0" y="0"/>
                                      <a:ext cx="260350" cy="222250"/>
                                    </a:xfrm>
                                    <a:prstGeom prst="rect">
                                      <a:avLst/>
                                    </a:prstGeom>
                                    <a:solidFill>
                                      <a:sysClr val="windowText" lastClr="000000"/>
                                    </a:solidFill>
                                    <a:ln w="6350">
                                      <a:solidFill>
                                        <a:prstClr val="black"/>
                                      </a:solidFill>
                                    </a:ln>
                                  </wps:spPr>
                                  <wps:txbx>
                                    <w:txbxContent>
                                      <w:p w14:paraId="59D19E30" w14:textId="77777777" w:rsidR="00D1208B" w:rsidRPr="00073FB3" w:rsidRDefault="00D1208B" w:rsidP="00D1208B">
                                        <w:pPr>
                                          <w:ind w:left="-99" w:right="-160"/>
                                          <w:rPr>
                                            <w:b/>
                                            <w:bCs/>
                                            <w:color w:val="FFFFFF" w:themeColor="background1"/>
                                            <w:sz w:val="24"/>
                                            <w:szCs w:val="24"/>
                                          </w:rPr>
                                        </w:pPr>
                                        <w:r>
                                          <w:rPr>
                                            <w:b/>
                                            <w:bCs/>
                                            <w:color w:val="FFFFFF" w:themeColor="background1"/>
                                            <w:sz w:val="18"/>
                                            <w:szCs w:val="18"/>
                                            <w:lang w:val="es-U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0F26E" id="_x0000_t202" coordsize="21600,21600" o:spt="202" path="m,l,21600r21600,l21600,xe">
                            <v:stroke joinstyle="miter"/>
                            <v:path gradientshapeok="t" o:connecttype="rect"/>
                          </v:shapetype>
                          <v:shape id="Text Box 5419" o:spid="_x0000_s1026" type="#_x0000_t202" style="position:absolute;left:0;text-align:left;margin-left:15.05pt;margin-top:1.3pt;width:20.5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YLPAIAAJAEAAAOAAAAZHJzL2Uyb0RvYy54bWysVMFu2zAMvQ/YPwi6r06yNOuMOkWWIsOA&#10;oi2QDj0rstwYk0VNUmJnX78n2U26dqdhPiikSD2Sj2Qur7pGs71yviZT8PHZiDNlJJW1eSr494fV&#10;hwvOfBCmFJqMKvhBeX41f//usrW5mtCWdKkcA4jxeWsLvg3B5lnm5VY1wp+RVQbGilwjAlT3lJVO&#10;tEBvdDYZjWZZS660jqTyHrfXvZHPE35VKRnuqsqrwHTBkVtIp0vnJp7Z/FLkT07YbS2HNMQ/ZNGI&#10;2iDoEepaBMF2rn4D1dTSkacqnElqMqqqWqpUA6oZj15Vs94Kq1ItIMfbI03+/8HK2/3a3jsWui/U&#10;oYGRkNb63OMy1tNVrom/yJTBDgoPR9pUF5jE5WQ2+ngOi4Rpgg8yULLTY+t8+KqoYVEouENXElli&#10;f+ND7/rsEmN50nW5qrVOysEvtWN7gQai7yW1D4jLmRY+wIBk0jdE/OOpNqwt+Czm9gY2xjvibrSQ&#10;P94ioAJtUMiJjyiFbtMNJG2oPIA7R/1YeStXNXBvkNq9cJgjkILdCHc4Kk1IhgaJsy25X3+7j/5o&#10;L6yctZjLgvufO+EUKv5m0PjP4+k0DnJSpuefJlDcS8vmpcXsmiWBuTG20MokRv+gn8XKUfOIFVrE&#10;qDAJIxG74GC4F5eh3xasoFSLRXLC6FoRbszayggdyY18PnSPwtmhyQFduqXnCRb5q173vvGlocUu&#10;UFWnQYgE96wOvGPs0ygNKxr36qWevE5/JPPfAAAA//8DAFBLAwQUAAYACAAAACEA5v/krtsAAAAG&#10;AQAADwAAAGRycy9kb3ducmV2LnhtbEyOPU/DMBCGd6T+B+sqsVEnqZRWIU5FkVhgoiAhNjc+4ijx&#10;OY3dJvTXc0wwvvd+3FPuZteLC46h9aQgXSUgkGpvWmoUvL893W1BhKjJ6N4TKvjGALtqcVPqwviJ&#10;XvFyiI3gEQqFVmBjHAopQ23R6bDyAxJ7X350OrIcG2lGPfG462WWJLl0uiX+YPWAjxbr7nB2jBE+&#10;uv22u36+mOk0rOtser7aRqnb5fxwDyLiHP/C8IvPHaiY6ejPZILoFayTlJMKshwE25uU5ZHPmxxk&#10;Vcr/+NUPAAAA//8DAFBLAQItABQABgAIAAAAIQC2gziS/gAAAOEBAAATAAAAAAAAAAAAAAAAAAAA&#10;AABbQ29udGVudF9UeXBlc10ueG1sUEsBAi0AFAAGAAgAAAAhADj9If/WAAAAlAEAAAsAAAAAAAAA&#10;AAAAAAAALwEAAF9yZWxzLy5yZWxzUEsBAi0AFAAGAAgAAAAhAC7G5gs8AgAAkAQAAA4AAAAAAAAA&#10;AAAAAAAALgIAAGRycy9lMm9Eb2MueG1sUEsBAi0AFAAGAAgAAAAhAOb/5K7bAAAABgEAAA8AAAAA&#10;AAAAAAAAAAAAlgQAAGRycy9kb3ducmV2LnhtbFBLBQYAAAAABAAEAPMAAACeBQAAAAA=&#10;" fillcolor="windowText" strokeweight=".5pt">
                            <v:textbox>
                              <w:txbxContent>
                                <w:p w14:paraId="59D19E30" w14:textId="77777777" w:rsidR="00D1208B" w:rsidRPr="00073FB3" w:rsidRDefault="00D1208B" w:rsidP="00D1208B">
                                  <w:pPr>
                                    <w:ind w:left="-99" w:right="-160"/>
                                    <w:rPr>
                                      <w:b/>
                                      <w:bCs/>
                                      <w:color w:val="FFFFFF" w:themeColor="background1"/>
                                      <w:sz w:val="24"/>
                                      <w:szCs w:val="24"/>
                                    </w:rPr>
                                  </w:pPr>
                                  <w:r>
                                    <w:rPr>
                                      <w:b/>
                                      <w:bCs/>
                                      <w:color w:val="FFFFFF" w:themeColor="background1"/>
                                      <w:sz w:val="18"/>
                                      <w:szCs w:val="18"/>
                                      <w:lang w:val="es-US"/>
                                    </w:rPr>
                                    <w:t>Sí</w:t>
                                  </w:r>
                                </w:p>
                              </w:txbxContent>
                            </v:textbox>
                          </v:shape>
                        </w:pict>
                      </mc:Fallback>
                    </mc:AlternateContent>
                  </w:r>
                  <w:r>
                    <w:rPr>
                      <w:sz w:val="20"/>
                      <w:szCs w:val="20"/>
                      <w:lang w:val="es-US"/>
                    </w:rPr>
                    <w:fldChar w:fldCharType="begin">
                      <w:ffData>
                        <w:name w:val="Check65"/>
                        <w:enabled/>
                        <w:calcOnExit w:val="0"/>
                        <w:checkBox>
                          <w:sizeAuto/>
                          <w:default w:val="0"/>
                        </w:checkBox>
                      </w:ffData>
                    </w:fldChar>
                  </w:r>
                  <w:bookmarkStart w:id="13" w:name="Check65"/>
                  <w:r>
                    <w:rPr>
                      <w:rFonts w:ascii="Times New Roman" w:hAnsi="Times New Roman"/>
                      <w:sz w:val="20"/>
                      <w:szCs w:val="20"/>
                      <w:lang w:val="es-US"/>
                    </w:rPr>
                    <w:instrText xml:space="preserve"> FORMCHECKBOX </w:instrText>
                  </w:r>
                  <w:r w:rsidR="00000000">
                    <w:rPr>
                      <w:sz w:val="20"/>
                      <w:szCs w:val="20"/>
                      <w:lang w:val="es-US"/>
                    </w:rPr>
                  </w:r>
                  <w:r w:rsidR="00000000">
                    <w:rPr>
                      <w:sz w:val="20"/>
                      <w:szCs w:val="20"/>
                      <w:lang w:val="es-US"/>
                    </w:rPr>
                    <w:fldChar w:fldCharType="separate"/>
                  </w:r>
                  <w:r>
                    <w:rPr>
                      <w:sz w:val="20"/>
                      <w:szCs w:val="20"/>
                      <w:lang w:val="es-US"/>
                    </w:rPr>
                    <w:fldChar w:fldCharType="end"/>
                  </w:r>
                  <w:bookmarkEnd w:id="13"/>
                  <w:r>
                    <w:rPr>
                      <w:rFonts w:ascii="Times New Roman" w:hAnsi="Times New Roman"/>
                      <w:sz w:val="20"/>
                      <w:szCs w:val="20"/>
                      <w:lang w:val="es-US"/>
                    </w:rPr>
                    <w:t xml:space="preserve">        </w:t>
                  </w:r>
                  <w:r w:rsidR="00AB7C99">
                    <w:rPr>
                      <w:rFonts w:ascii="Times New Roman" w:hAnsi="Times New Roman"/>
                      <w:sz w:val="20"/>
                      <w:szCs w:val="20"/>
                      <w:lang w:val="es-US"/>
                    </w:rPr>
                    <w:t xml:space="preserve">    </w:t>
                  </w:r>
                  <w:r>
                    <w:rPr>
                      <w:color w:val="000000"/>
                      <w:sz w:val="16"/>
                      <w:szCs w:val="16"/>
                      <w:lang w:val="es-US"/>
                    </w:rPr>
                    <w:t xml:space="preserve">Si marcó </w:t>
                  </w:r>
                  <w:r>
                    <w:rPr>
                      <w:b/>
                      <w:bCs/>
                      <w:color w:val="000000"/>
                      <w:sz w:val="16"/>
                      <w:szCs w:val="16"/>
                      <w:lang w:val="es-US"/>
                    </w:rPr>
                    <w:t>SÍ</w:t>
                  </w:r>
                  <w:r>
                    <w:rPr>
                      <w:color w:val="000000"/>
                      <w:sz w:val="16"/>
                      <w:szCs w:val="16"/>
                      <w:lang w:val="es-US"/>
                    </w:rPr>
                    <w:t>, complete la</w:t>
                  </w:r>
                  <w:r w:rsidR="00AB7C99">
                    <w:rPr>
                      <w:color w:val="000000"/>
                      <w:sz w:val="16"/>
                      <w:szCs w:val="16"/>
                      <w:lang w:val="es-US"/>
                    </w:rPr>
                    <w:t xml:space="preserve"> </w:t>
                  </w:r>
                  <w:r>
                    <w:rPr>
                      <w:color w:val="000000"/>
                      <w:sz w:val="16"/>
                      <w:szCs w:val="16"/>
                      <w:lang w:val="es-US"/>
                    </w:rPr>
                    <w:t>SOLICITUD DE</w:t>
                  </w:r>
                </w:p>
                <w:p w14:paraId="5E436BB5" w14:textId="3437B127" w:rsidR="00D1208B" w:rsidRPr="001B733B" w:rsidRDefault="00AB7C99" w:rsidP="00AB7C99">
                  <w:pPr>
                    <w:pStyle w:val="BodyText"/>
                    <w:kinsoku w:val="0"/>
                    <w:overflowPunct w:val="0"/>
                    <w:spacing w:before="40" w:after="0"/>
                    <w:ind w:left="14"/>
                    <w:rPr>
                      <w:color w:val="000000"/>
                      <w:w w:val="90"/>
                      <w:sz w:val="13"/>
                      <w:szCs w:val="13"/>
                      <w:lang w:val="es-419"/>
                    </w:rPr>
                  </w:pPr>
                  <w:r>
                    <w:rPr>
                      <w:color w:val="000000"/>
                      <w:sz w:val="16"/>
                      <w:szCs w:val="16"/>
                      <w:lang w:val="es-US"/>
                    </w:rPr>
                    <w:t xml:space="preserve">               </w:t>
                  </w:r>
                  <w:r w:rsidR="00D1208B">
                    <w:rPr>
                      <w:color w:val="000000"/>
                      <w:sz w:val="16"/>
                      <w:szCs w:val="16"/>
                      <w:lang w:val="es-US"/>
                    </w:rPr>
                    <w:t xml:space="preserve"> </w:t>
                  </w:r>
                  <w:r>
                    <w:rPr>
                      <w:color w:val="000000"/>
                      <w:sz w:val="16"/>
                      <w:szCs w:val="16"/>
                      <w:lang w:val="es-US"/>
                    </w:rPr>
                    <w:t xml:space="preserve">   </w:t>
                  </w:r>
                  <w:r w:rsidR="00D1208B">
                    <w:rPr>
                      <w:color w:val="000000"/>
                      <w:sz w:val="16"/>
                      <w:szCs w:val="16"/>
                      <w:lang w:val="es-US"/>
                    </w:rPr>
                    <w:t>REGISTRO COMO VOTANTE de abajo</w:t>
                  </w:r>
                </w:p>
                <w:p w14:paraId="0BB68F16" w14:textId="77777777" w:rsidR="00D1208B" w:rsidRPr="001B733B" w:rsidRDefault="00D1208B" w:rsidP="00A377E8">
                  <w:pPr>
                    <w:kinsoku w:val="0"/>
                    <w:overflowPunct w:val="0"/>
                    <w:autoSpaceDE w:val="0"/>
                    <w:autoSpaceDN w:val="0"/>
                    <w:adjustRightInd w:val="0"/>
                    <w:spacing w:before="60"/>
                    <w:rPr>
                      <w:b/>
                      <w:bCs/>
                      <w:w w:val="95"/>
                      <w:sz w:val="14"/>
                      <w:szCs w:val="14"/>
                      <w:lang w:val="es-419"/>
                    </w:rPr>
                  </w:pPr>
                  <w:r>
                    <w:rPr>
                      <w:sz w:val="20"/>
                      <w:szCs w:val="20"/>
                      <w:lang w:val="es-US"/>
                    </w:rPr>
                    <w:fldChar w:fldCharType="begin">
                      <w:ffData>
                        <w:name w:val="Check66"/>
                        <w:enabled/>
                        <w:calcOnExit w:val="0"/>
                        <w:checkBox>
                          <w:sizeAuto/>
                          <w:default w:val="0"/>
                        </w:checkBox>
                      </w:ffData>
                    </w:fldChar>
                  </w:r>
                  <w:bookmarkStart w:id="14" w:name="Check66"/>
                  <w:r>
                    <w:rPr>
                      <w:rFonts w:ascii="Times New Roman" w:hAnsi="Times New Roman"/>
                      <w:sz w:val="20"/>
                      <w:szCs w:val="20"/>
                      <w:lang w:val="es-US"/>
                    </w:rPr>
                    <w:instrText xml:space="preserve"> FORMCHECKBOX </w:instrText>
                  </w:r>
                  <w:r w:rsidR="00000000">
                    <w:rPr>
                      <w:sz w:val="20"/>
                      <w:szCs w:val="20"/>
                      <w:lang w:val="es-US"/>
                    </w:rPr>
                  </w:r>
                  <w:r w:rsidR="00000000">
                    <w:rPr>
                      <w:sz w:val="20"/>
                      <w:szCs w:val="20"/>
                      <w:lang w:val="es-US"/>
                    </w:rPr>
                    <w:fldChar w:fldCharType="separate"/>
                  </w:r>
                  <w:r>
                    <w:rPr>
                      <w:sz w:val="20"/>
                      <w:szCs w:val="20"/>
                      <w:lang w:val="es-US"/>
                    </w:rPr>
                    <w:fldChar w:fldCharType="end"/>
                  </w:r>
                  <w:bookmarkEnd w:id="14"/>
                  <w:r>
                    <w:rPr>
                      <w:rFonts w:ascii="Times New Roman" w:hAnsi="Times New Roman"/>
                      <w:sz w:val="20"/>
                      <w:szCs w:val="20"/>
                      <w:lang w:val="es-US"/>
                    </w:rPr>
                    <w:t xml:space="preserve"> </w:t>
                  </w:r>
                  <w:r w:rsidRPr="007B1E06">
                    <w:rPr>
                      <w:b/>
                      <w:bCs/>
                      <w:sz w:val="15"/>
                      <w:szCs w:val="15"/>
                      <w:lang w:val="es-US"/>
                    </w:rPr>
                    <w:t>NO</w:t>
                  </w:r>
                  <w:r w:rsidRPr="007B1E06">
                    <w:rPr>
                      <w:sz w:val="15"/>
                      <w:szCs w:val="15"/>
                      <w:lang w:val="es-US"/>
                    </w:rPr>
                    <w:t xml:space="preserve"> porque opté por no registrarme </w:t>
                  </w:r>
                  <w:r w:rsidRPr="007B1E06">
                    <w:rPr>
                      <w:b/>
                      <w:bCs/>
                      <w:sz w:val="15"/>
                      <w:szCs w:val="15"/>
                      <w:lang w:val="es-US"/>
                    </w:rPr>
                    <w:t>O</w:t>
                  </w:r>
                </w:p>
                <w:p w14:paraId="1CF7AF93" w14:textId="622DD801" w:rsidR="00D1208B" w:rsidRPr="001B733B" w:rsidRDefault="00D1208B" w:rsidP="00A377E8">
                  <w:pPr>
                    <w:pStyle w:val="BodyText"/>
                    <w:kinsoku w:val="0"/>
                    <w:overflowPunct w:val="0"/>
                    <w:spacing w:before="60" w:after="0"/>
                    <w:ind w:right="-110"/>
                    <w:rPr>
                      <w:b/>
                      <w:bCs/>
                      <w:i/>
                      <w:iCs/>
                      <w:w w:val="95"/>
                      <w:sz w:val="14"/>
                      <w:szCs w:val="14"/>
                      <w:lang w:val="es-419"/>
                    </w:rPr>
                  </w:pPr>
                  <w:r>
                    <w:rPr>
                      <w:sz w:val="14"/>
                      <w:szCs w:val="14"/>
                      <w:lang w:val="es-US"/>
                    </w:rPr>
                    <w:fldChar w:fldCharType="begin">
                      <w:ffData>
                        <w:name w:val="Check67"/>
                        <w:enabled/>
                        <w:calcOnExit w:val="0"/>
                        <w:checkBox>
                          <w:size w:val="20"/>
                          <w:default w:val="0"/>
                        </w:checkBox>
                      </w:ffData>
                    </w:fldChar>
                  </w:r>
                  <w:bookmarkStart w:id="15" w:name="Check67"/>
                  <w:r>
                    <w:rPr>
                      <w:rFonts w:ascii="Times New Roman" w:hAnsi="Times New Roman"/>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15"/>
                  <w:r>
                    <w:rPr>
                      <w:rFonts w:ascii="Times New Roman" w:hAnsi="Times New Roman"/>
                      <w:b/>
                      <w:bCs/>
                      <w:sz w:val="14"/>
                      <w:szCs w:val="14"/>
                      <w:lang w:val="es-US"/>
                    </w:rPr>
                    <w:t xml:space="preserve">  </w:t>
                  </w:r>
                  <w:r w:rsidRPr="00AB7C99">
                    <w:rPr>
                      <w:sz w:val="15"/>
                      <w:szCs w:val="15"/>
                      <w:lang w:val="es-US"/>
                    </w:rPr>
                    <w:t xml:space="preserve">Ya estoy registrado para votar en mi dirección actual </w:t>
                  </w:r>
                  <w:r w:rsidRPr="00AB7C99">
                    <w:rPr>
                      <w:b/>
                      <w:bCs/>
                      <w:i/>
                      <w:iCs/>
                      <w:sz w:val="15"/>
                      <w:szCs w:val="15"/>
                      <w:lang w:val="es-US"/>
                    </w:rPr>
                    <w:t>O</w:t>
                  </w:r>
                </w:p>
                <w:p w14:paraId="68BD076D" w14:textId="208A40C0" w:rsidR="00D1208B" w:rsidRPr="001B733B" w:rsidRDefault="00D1208B" w:rsidP="00A377E8">
                  <w:pPr>
                    <w:pStyle w:val="BodyText"/>
                    <w:kinsoku w:val="0"/>
                    <w:overflowPunct w:val="0"/>
                    <w:spacing w:before="60" w:after="0"/>
                    <w:rPr>
                      <w:rFonts w:ascii="Times New Roman" w:hAnsi="Times New Roman" w:cs="Times New Roman"/>
                      <w:spacing w:val="13"/>
                      <w:sz w:val="20"/>
                      <w:szCs w:val="20"/>
                      <w:lang w:val="es-419"/>
                    </w:rPr>
                  </w:pPr>
                  <w:r>
                    <w:rPr>
                      <w:sz w:val="14"/>
                      <w:szCs w:val="14"/>
                      <w:lang w:val="es-US"/>
                    </w:rPr>
                    <w:fldChar w:fldCharType="begin">
                      <w:ffData>
                        <w:name w:val="Check68"/>
                        <w:enabled/>
                        <w:calcOnExit w:val="0"/>
                        <w:checkBox>
                          <w:size w:val="20"/>
                          <w:default w:val="0"/>
                        </w:checkBox>
                      </w:ffData>
                    </w:fldChar>
                  </w:r>
                  <w:bookmarkStart w:id="16" w:name="Check68"/>
                  <w:r>
                    <w:rPr>
                      <w:rFonts w:ascii="Book Antiqua" w:hAnsi="Book Antiqua"/>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16"/>
                  <w:r>
                    <w:rPr>
                      <w:rFonts w:ascii="Book Antiqua" w:hAnsi="Book Antiqua"/>
                      <w:sz w:val="14"/>
                      <w:szCs w:val="14"/>
                      <w:lang w:val="es-US"/>
                    </w:rPr>
                    <w:t xml:space="preserve">  </w:t>
                  </w:r>
                  <w:r w:rsidRPr="00AB7C99">
                    <w:rPr>
                      <w:sz w:val="15"/>
                      <w:szCs w:val="15"/>
                      <w:lang w:val="es-US"/>
                    </w:rPr>
                    <w:t>Solicité y recibí un formulario de registro por correo.</w:t>
                  </w:r>
                </w:p>
              </w:tc>
              <w:tc>
                <w:tcPr>
                  <w:tcW w:w="1063" w:type="dxa"/>
                  <w:tcBorders>
                    <w:left w:val="single" w:sz="4" w:space="0" w:color="auto"/>
                  </w:tcBorders>
                </w:tcPr>
                <w:p w14:paraId="36D2D3B0" w14:textId="56E601CC" w:rsidR="00D1208B" w:rsidRPr="001B733B" w:rsidRDefault="00D1208B" w:rsidP="007B1E06">
                  <w:pPr>
                    <w:kinsoku w:val="0"/>
                    <w:overflowPunct w:val="0"/>
                    <w:autoSpaceDE w:val="0"/>
                    <w:autoSpaceDN w:val="0"/>
                    <w:adjustRightInd w:val="0"/>
                    <w:spacing w:line="160" w:lineRule="exact"/>
                    <w:ind w:left="-58" w:right="-14"/>
                    <w:jc w:val="center"/>
                    <w:rPr>
                      <w:b/>
                      <w:bCs/>
                      <w:sz w:val="13"/>
                      <w:szCs w:val="13"/>
                      <w:lang w:val="es-419"/>
                    </w:rPr>
                  </w:pPr>
                  <w:r w:rsidRPr="007B1E06">
                    <w:rPr>
                      <w:b/>
                      <w:bCs/>
                      <w:sz w:val="13"/>
                      <w:szCs w:val="13"/>
                      <w:lang w:val="es-US"/>
                    </w:rPr>
                    <w:t>Si no marca ninguna casilla, se considerará que decidió no registrarse para votar en este momento.</w:t>
                  </w:r>
                </w:p>
              </w:tc>
            </w:tr>
          </w:tbl>
          <w:p w14:paraId="31F40534" w14:textId="77777777" w:rsidR="0014520F" w:rsidRPr="001B733B" w:rsidRDefault="0014520F">
            <w:pPr>
              <w:rPr>
                <w:sz w:val="8"/>
                <w:szCs w:val="8"/>
                <w:lang w:val="es-419"/>
              </w:rPr>
            </w:pPr>
          </w:p>
          <w:tbl>
            <w:tblPr>
              <w:tblStyle w:val="TableGrid"/>
              <w:tblW w:w="0" w:type="auto"/>
              <w:tblLook w:val="04A0" w:firstRow="1" w:lastRow="0" w:firstColumn="1" w:lastColumn="0" w:noHBand="0" w:noVBand="1"/>
            </w:tblPr>
            <w:tblGrid>
              <w:gridCol w:w="3805"/>
              <w:gridCol w:w="1448"/>
            </w:tblGrid>
            <w:tr w:rsidR="0014520F" w14:paraId="5989F1AC" w14:textId="77777777" w:rsidTr="00A377E8">
              <w:tc>
                <w:tcPr>
                  <w:tcW w:w="3805" w:type="dxa"/>
                  <w:tcBorders>
                    <w:top w:val="nil"/>
                    <w:left w:val="nil"/>
                    <w:bottom w:val="single" w:sz="4" w:space="0" w:color="auto"/>
                    <w:right w:val="nil"/>
                  </w:tcBorders>
                </w:tcPr>
                <w:p w14:paraId="3EEEA5D6" w14:textId="77777777" w:rsidR="0014520F" w:rsidRPr="001B733B" w:rsidRDefault="0014520F" w:rsidP="009C78DB">
                  <w:pPr>
                    <w:kinsoku w:val="0"/>
                    <w:overflowPunct w:val="0"/>
                    <w:autoSpaceDE w:val="0"/>
                    <w:autoSpaceDN w:val="0"/>
                    <w:adjustRightInd w:val="0"/>
                    <w:rPr>
                      <w:rFonts w:ascii="Times New Roman" w:hAnsi="Times New Roman" w:cs="Times New Roman"/>
                      <w:spacing w:val="13"/>
                      <w:sz w:val="20"/>
                      <w:szCs w:val="20"/>
                      <w:lang w:val="es-419"/>
                    </w:rPr>
                  </w:pPr>
                </w:p>
              </w:tc>
              <w:tc>
                <w:tcPr>
                  <w:tcW w:w="1448" w:type="dxa"/>
                  <w:tcBorders>
                    <w:top w:val="nil"/>
                    <w:left w:val="nil"/>
                    <w:bottom w:val="single" w:sz="4" w:space="0" w:color="auto"/>
                    <w:right w:val="nil"/>
                  </w:tcBorders>
                </w:tcPr>
                <w:p w14:paraId="645CDCA7" w14:textId="566EA774" w:rsidR="0014520F" w:rsidRPr="00A377E8" w:rsidRDefault="0014520F" w:rsidP="0014520F">
                  <w:pPr>
                    <w:kinsoku w:val="0"/>
                    <w:overflowPunct w:val="0"/>
                    <w:autoSpaceDE w:val="0"/>
                    <w:autoSpaceDN w:val="0"/>
                    <w:adjustRightInd w:val="0"/>
                    <w:spacing w:before="60"/>
                    <w:rPr>
                      <w:sz w:val="16"/>
                      <w:szCs w:val="16"/>
                    </w:rPr>
                  </w:pPr>
                  <w:r>
                    <w:rPr>
                      <w:sz w:val="16"/>
                      <w:szCs w:val="16"/>
                      <w:lang w:val="es-US"/>
                    </w:rPr>
                    <w:fldChar w:fldCharType="begin">
                      <w:ffData>
                        <w:name w:val="Text36"/>
                        <w:enabled/>
                        <w:calcOnExit w:val="0"/>
                        <w:textInput>
                          <w:maxLength w:val="2"/>
                        </w:textInput>
                      </w:ffData>
                    </w:fldChar>
                  </w:r>
                  <w:bookmarkStart w:id="17" w:name="Text36"/>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17"/>
                  <w:r>
                    <w:rPr>
                      <w:sz w:val="16"/>
                      <w:szCs w:val="16"/>
                      <w:lang w:val="es-US"/>
                    </w:rPr>
                    <w:t xml:space="preserve"> / </w:t>
                  </w:r>
                  <w:r>
                    <w:rPr>
                      <w:sz w:val="16"/>
                      <w:szCs w:val="16"/>
                      <w:lang w:val="es-US"/>
                    </w:rPr>
                    <w:fldChar w:fldCharType="begin">
                      <w:ffData>
                        <w:name w:val="Text37"/>
                        <w:enabled/>
                        <w:calcOnExit w:val="0"/>
                        <w:textInput>
                          <w:maxLength w:val="2"/>
                        </w:textInput>
                      </w:ffData>
                    </w:fldChar>
                  </w:r>
                  <w:bookmarkStart w:id="18" w:name="Text37"/>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18"/>
                  <w:r>
                    <w:rPr>
                      <w:sz w:val="16"/>
                      <w:szCs w:val="16"/>
                      <w:lang w:val="es-US"/>
                    </w:rPr>
                    <w:t xml:space="preserve"> / </w:t>
                  </w:r>
                  <w:r>
                    <w:rPr>
                      <w:sz w:val="16"/>
                      <w:szCs w:val="16"/>
                      <w:lang w:val="es-US"/>
                    </w:rPr>
                    <w:fldChar w:fldCharType="begin">
                      <w:ffData>
                        <w:name w:val="Text38"/>
                        <w:enabled/>
                        <w:calcOnExit w:val="0"/>
                        <w:textInput>
                          <w:maxLength w:val="4"/>
                        </w:textInput>
                      </w:ffData>
                    </w:fldChar>
                  </w:r>
                  <w:bookmarkStart w:id="19" w:name="Text38"/>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19"/>
                </w:p>
              </w:tc>
            </w:tr>
            <w:tr w:rsidR="0014520F" w14:paraId="48A52EB6" w14:textId="77777777" w:rsidTr="00A377E8">
              <w:tc>
                <w:tcPr>
                  <w:tcW w:w="3805" w:type="dxa"/>
                  <w:tcBorders>
                    <w:left w:val="nil"/>
                    <w:bottom w:val="nil"/>
                    <w:right w:val="nil"/>
                  </w:tcBorders>
                </w:tcPr>
                <w:p w14:paraId="1C0928C1" w14:textId="6B1C4B8D" w:rsidR="0014520F" w:rsidRPr="00A377E8" w:rsidRDefault="0014520F" w:rsidP="0014520F">
                  <w:pPr>
                    <w:kinsoku w:val="0"/>
                    <w:overflowPunct w:val="0"/>
                    <w:autoSpaceDE w:val="0"/>
                    <w:autoSpaceDN w:val="0"/>
                    <w:adjustRightInd w:val="0"/>
                    <w:jc w:val="center"/>
                    <w:rPr>
                      <w:sz w:val="14"/>
                      <w:szCs w:val="14"/>
                    </w:rPr>
                  </w:pPr>
                  <w:r>
                    <w:rPr>
                      <w:sz w:val="14"/>
                      <w:szCs w:val="14"/>
                      <w:lang w:val="es-US"/>
                    </w:rPr>
                    <w:t>Firma</w:t>
                  </w:r>
                </w:p>
              </w:tc>
              <w:tc>
                <w:tcPr>
                  <w:tcW w:w="1448" w:type="dxa"/>
                  <w:tcBorders>
                    <w:left w:val="nil"/>
                    <w:bottom w:val="nil"/>
                    <w:right w:val="nil"/>
                  </w:tcBorders>
                </w:tcPr>
                <w:p w14:paraId="266D42B7" w14:textId="2F6A14CB" w:rsidR="0014520F" w:rsidRPr="00A377E8" w:rsidRDefault="0014520F" w:rsidP="0014520F">
                  <w:pPr>
                    <w:kinsoku w:val="0"/>
                    <w:overflowPunct w:val="0"/>
                    <w:autoSpaceDE w:val="0"/>
                    <w:autoSpaceDN w:val="0"/>
                    <w:adjustRightInd w:val="0"/>
                    <w:jc w:val="center"/>
                    <w:rPr>
                      <w:sz w:val="14"/>
                      <w:szCs w:val="14"/>
                    </w:rPr>
                  </w:pPr>
                  <w:r>
                    <w:rPr>
                      <w:sz w:val="14"/>
                      <w:szCs w:val="14"/>
                      <w:lang w:val="es-US"/>
                    </w:rPr>
                    <w:t>Fecha</w:t>
                  </w:r>
                </w:p>
              </w:tc>
            </w:tr>
            <w:tr w:rsidR="00A377E8" w14:paraId="681672EC" w14:textId="77777777" w:rsidTr="00A377E8">
              <w:tc>
                <w:tcPr>
                  <w:tcW w:w="5253" w:type="dxa"/>
                  <w:gridSpan w:val="2"/>
                  <w:tcBorders>
                    <w:top w:val="nil"/>
                    <w:left w:val="nil"/>
                    <w:right w:val="nil"/>
                  </w:tcBorders>
                </w:tcPr>
                <w:p w14:paraId="79B9CDBB" w14:textId="50CCB596" w:rsidR="00A377E8" w:rsidRPr="00A377E8" w:rsidRDefault="00A377E8" w:rsidP="00A377E8">
                  <w:pPr>
                    <w:kinsoku w:val="0"/>
                    <w:overflowPunct w:val="0"/>
                    <w:autoSpaceDE w:val="0"/>
                    <w:autoSpaceDN w:val="0"/>
                    <w:adjustRightInd w:val="0"/>
                    <w:spacing w:before="40"/>
                    <w:rPr>
                      <w:sz w:val="20"/>
                      <w:szCs w:val="20"/>
                    </w:rPr>
                  </w:pPr>
                  <w:r>
                    <w:rPr>
                      <w:sz w:val="16"/>
                      <w:szCs w:val="16"/>
                      <w:lang w:val="es-US"/>
                    </w:rPr>
                    <w:fldChar w:fldCharType="begin">
                      <w:ffData>
                        <w:name w:val="Text39"/>
                        <w:enabled/>
                        <w:calcOnExit w:val="0"/>
                        <w:textInput/>
                      </w:ffData>
                    </w:fldChar>
                  </w:r>
                  <w:bookmarkStart w:id="20" w:name="Text39"/>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20"/>
                </w:p>
              </w:tc>
            </w:tr>
            <w:tr w:rsidR="00A377E8" w:rsidRPr="00DE7E54" w14:paraId="5B2B50A7" w14:textId="77777777" w:rsidTr="00A377E8">
              <w:tc>
                <w:tcPr>
                  <w:tcW w:w="5253" w:type="dxa"/>
                  <w:gridSpan w:val="2"/>
                  <w:tcBorders>
                    <w:left w:val="nil"/>
                    <w:bottom w:val="nil"/>
                    <w:right w:val="nil"/>
                  </w:tcBorders>
                </w:tcPr>
                <w:p w14:paraId="5090B98E" w14:textId="3D559675" w:rsidR="00A377E8" w:rsidRPr="001B733B" w:rsidRDefault="00A377E8" w:rsidP="00A377E8">
                  <w:pPr>
                    <w:kinsoku w:val="0"/>
                    <w:overflowPunct w:val="0"/>
                    <w:autoSpaceDE w:val="0"/>
                    <w:autoSpaceDN w:val="0"/>
                    <w:adjustRightInd w:val="0"/>
                    <w:jc w:val="center"/>
                    <w:rPr>
                      <w:spacing w:val="13"/>
                      <w:sz w:val="14"/>
                      <w:szCs w:val="14"/>
                      <w:lang w:val="es-419"/>
                    </w:rPr>
                  </w:pPr>
                  <w:r>
                    <w:rPr>
                      <w:sz w:val="14"/>
                      <w:szCs w:val="14"/>
                      <w:lang w:val="es-US"/>
                    </w:rPr>
                    <w:t>Escriba su nombre en letra de molde</w:t>
                  </w:r>
                </w:p>
              </w:tc>
            </w:tr>
          </w:tbl>
          <w:p w14:paraId="23E7C016" w14:textId="77777777" w:rsidR="00D1208B" w:rsidRPr="001B733B" w:rsidRDefault="00D1208B" w:rsidP="009C78DB">
            <w:pPr>
              <w:kinsoku w:val="0"/>
              <w:overflowPunct w:val="0"/>
              <w:autoSpaceDE w:val="0"/>
              <w:autoSpaceDN w:val="0"/>
              <w:adjustRightInd w:val="0"/>
              <w:rPr>
                <w:rFonts w:ascii="Times New Roman" w:hAnsi="Times New Roman" w:cs="Times New Roman"/>
                <w:spacing w:val="13"/>
                <w:sz w:val="20"/>
                <w:szCs w:val="20"/>
                <w:lang w:val="es-419"/>
              </w:rPr>
            </w:pPr>
          </w:p>
        </w:tc>
        <w:tc>
          <w:tcPr>
            <w:tcW w:w="5539" w:type="dxa"/>
          </w:tcPr>
          <w:p w14:paraId="6F94D1BD" w14:textId="77777777" w:rsidR="00D1208B" w:rsidRPr="001B733B" w:rsidRDefault="00D1208B" w:rsidP="00D1208B">
            <w:pPr>
              <w:pStyle w:val="BodyText"/>
              <w:kinsoku w:val="0"/>
              <w:overflowPunct w:val="0"/>
              <w:spacing w:before="40" w:after="0"/>
              <w:ind w:left="158"/>
              <w:rPr>
                <w:rFonts w:ascii="Century Gothic" w:hAnsi="Century Gothic" w:cs="Century Gothic"/>
                <w:b/>
                <w:bCs/>
                <w:spacing w:val="-2"/>
                <w:sz w:val="18"/>
                <w:szCs w:val="18"/>
                <w:lang w:val="es-419"/>
              </w:rPr>
            </w:pPr>
            <w:r>
              <w:rPr>
                <w:rFonts w:ascii="Century Gothic" w:hAnsi="Century Gothic" w:cs="Century Gothic"/>
                <w:b/>
                <w:bCs/>
                <w:sz w:val="18"/>
                <w:szCs w:val="18"/>
                <w:lang w:val="es-US"/>
              </w:rPr>
              <w:t>¡Importante!</w:t>
            </w:r>
          </w:p>
          <w:p w14:paraId="3B3F2E2E" w14:textId="77777777" w:rsidR="00D1208B" w:rsidRPr="001B733B" w:rsidRDefault="00D1208B" w:rsidP="00A377E8">
            <w:pPr>
              <w:pStyle w:val="BodyText"/>
              <w:kinsoku w:val="0"/>
              <w:overflowPunct w:val="0"/>
              <w:spacing w:before="40" w:after="40"/>
              <w:ind w:left="144" w:right="374"/>
              <w:jc w:val="both"/>
              <w:rPr>
                <w:sz w:val="15"/>
                <w:szCs w:val="15"/>
                <w:lang w:val="es-419"/>
              </w:rPr>
            </w:pPr>
            <w:r w:rsidRPr="007B1E06">
              <w:rPr>
                <w:sz w:val="15"/>
                <w:szCs w:val="15"/>
                <w:lang w:val="es-US"/>
              </w:rPr>
              <w:t>Registrarse o negarse a registrarse para votar no afectará la cantidad de ayuda que le dará esta agencia.</w:t>
            </w:r>
          </w:p>
          <w:p w14:paraId="01DB718F" w14:textId="77777777" w:rsidR="00D1208B" w:rsidRPr="001B733B" w:rsidRDefault="00D1208B" w:rsidP="00A377E8">
            <w:pPr>
              <w:pStyle w:val="BodyText"/>
              <w:kinsoku w:val="0"/>
              <w:overflowPunct w:val="0"/>
              <w:spacing w:before="40" w:after="40"/>
              <w:ind w:left="144" w:right="230" w:firstLine="14"/>
              <w:jc w:val="both"/>
              <w:rPr>
                <w:sz w:val="15"/>
                <w:szCs w:val="15"/>
                <w:lang w:val="es-419"/>
              </w:rPr>
            </w:pPr>
            <w:r w:rsidRPr="007B1E06">
              <w:rPr>
                <w:sz w:val="15"/>
                <w:szCs w:val="15"/>
                <w:lang w:val="es-US"/>
              </w:rPr>
              <w:t>Si lo necesita, lo ayudaremos a completar el formulario de solicitud de registro como votante. Es su decisión pedir o aceptar ayuda. Puede completar el formulario de solicitud en privado.</w:t>
            </w:r>
          </w:p>
          <w:p w14:paraId="5AA01C11" w14:textId="77777777" w:rsidR="00D1208B" w:rsidRPr="001B733B" w:rsidRDefault="00D1208B" w:rsidP="00A377E8">
            <w:pPr>
              <w:pStyle w:val="BodyText"/>
              <w:kinsoku w:val="0"/>
              <w:overflowPunct w:val="0"/>
              <w:spacing w:before="40" w:after="0"/>
              <w:ind w:left="144"/>
              <w:jc w:val="both"/>
              <w:rPr>
                <w:sz w:val="15"/>
                <w:szCs w:val="15"/>
                <w:lang w:val="es-419"/>
              </w:rPr>
            </w:pPr>
            <w:r w:rsidRPr="007B1E06">
              <w:rPr>
                <w:sz w:val="15"/>
                <w:szCs w:val="15"/>
                <w:lang w:val="es-US"/>
              </w:rPr>
              <w:t>Información en español: si le interesa obtener este formulario en español,</w:t>
            </w:r>
          </w:p>
          <w:p w14:paraId="4B619CF5" w14:textId="77777777" w:rsidR="00D1208B" w:rsidRPr="001B733B" w:rsidRDefault="00D1208B" w:rsidP="00A377E8">
            <w:pPr>
              <w:pStyle w:val="BodyText"/>
              <w:kinsoku w:val="0"/>
              <w:overflowPunct w:val="0"/>
              <w:spacing w:after="0"/>
              <w:ind w:left="144"/>
              <w:jc w:val="both"/>
              <w:rPr>
                <w:sz w:val="15"/>
                <w:szCs w:val="15"/>
                <w:lang w:val="es-419"/>
              </w:rPr>
            </w:pPr>
            <w:r w:rsidRPr="007B1E06">
              <w:rPr>
                <w:sz w:val="15"/>
                <w:szCs w:val="15"/>
                <w:lang w:val="es-US"/>
              </w:rPr>
              <w:t xml:space="preserve">llame al </w:t>
            </w:r>
            <w:r w:rsidRPr="007B1E06">
              <w:rPr>
                <w:b/>
                <w:bCs/>
                <w:sz w:val="15"/>
                <w:szCs w:val="15"/>
                <w:lang w:val="es-US"/>
              </w:rPr>
              <w:t>1-800-367-8683</w:t>
            </w:r>
          </w:p>
          <w:p w14:paraId="7ACF393E" w14:textId="77777777" w:rsidR="00D1208B" w:rsidRPr="001B733B" w:rsidRDefault="00D1208B" w:rsidP="00A377E8">
            <w:pPr>
              <w:pStyle w:val="BodyText"/>
              <w:kinsoku w:val="0"/>
              <w:overflowPunct w:val="0"/>
              <w:spacing w:before="40" w:after="0"/>
              <w:ind w:left="144"/>
              <w:jc w:val="both"/>
              <w:rPr>
                <w:rFonts w:eastAsia="SimSun"/>
                <w:sz w:val="15"/>
                <w:szCs w:val="15"/>
                <w:lang w:val="es-419"/>
              </w:rPr>
            </w:pPr>
            <w:r w:rsidRPr="007B1E06">
              <w:rPr>
                <w:rFonts w:eastAsia="SimSun"/>
                <w:sz w:val="15"/>
                <w:szCs w:val="15"/>
                <w:lang w:val="es-US"/>
              </w:rPr>
              <w:t>中文資料</w:t>
            </w:r>
            <w:r w:rsidRPr="007B1E06">
              <w:rPr>
                <w:rFonts w:ascii="SimSun" w:eastAsia="SimSun"/>
                <w:sz w:val="15"/>
                <w:szCs w:val="15"/>
                <w:lang w:val="es-US"/>
              </w:rPr>
              <w:t>:</w:t>
            </w:r>
            <w:r w:rsidRPr="007B1E06">
              <w:rPr>
                <w:rFonts w:eastAsia="SimSun"/>
                <w:sz w:val="15"/>
                <w:szCs w:val="15"/>
                <w:lang w:val="es-US"/>
              </w:rPr>
              <w:t>若您有興趣索取中文資料表格</w:t>
            </w:r>
            <w:r w:rsidRPr="007B1E06">
              <w:rPr>
                <w:rFonts w:ascii="SimSun" w:eastAsia="SimSun"/>
                <w:sz w:val="15"/>
                <w:szCs w:val="15"/>
                <w:lang w:val="es-US"/>
              </w:rPr>
              <w:t>,</w:t>
            </w:r>
            <w:r w:rsidRPr="007B1E06">
              <w:rPr>
                <w:rFonts w:eastAsia="SimSun"/>
                <w:sz w:val="15"/>
                <w:szCs w:val="15"/>
                <w:lang w:val="es-US"/>
              </w:rPr>
              <w:t>請電</w:t>
            </w:r>
            <w:r w:rsidRPr="007B1E06">
              <w:rPr>
                <w:rFonts w:ascii="SimSun" w:eastAsia="SimSun"/>
                <w:sz w:val="15"/>
                <w:szCs w:val="15"/>
                <w:lang w:val="es-US"/>
              </w:rPr>
              <w:t xml:space="preserve">: </w:t>
            </w:r>
            <w:r w:rsidRPr="007B1E06">
              <w:rPr>
                <w:rFonts w:eastAsia="SimSun"/>
                <w:b/>
                <w:bCs/>
                <w:sz w:val="15"/>
                <w:szCs w:val="15"/>
                <w:lang w:val="es-US"/>
              </w:rPr>
              <w:t>1-800-367-8683</w:t>
            </w:r>
          </w:p>
          <w:p w14:paraId="7AD40258" w14:textId="77777777" w:rsidR="00D1208B" w:rsidRPr="001B733B" w:rsidRDefault="00D1208B" w:rsidP="00A377E8">
            <w:pPr>
              <w:pStyle w:val="BodyText"/>
              <w:kinsoku w:val="0"/>
              <w:overflowPunct w:val="0"/>
              <w:spacing w:before="60" w:after="0" w:line="221" w:lineRule="exact"/>
              <w:ind w:left="144"/>
              <w:jc w:val="both"/>
              <w:rPr>
                <w:rFonts w:eastAsia="Malgun Gothic"/>
                <w:sz w:val="15"/>
                <w:szCs w:val="15"/>
                <w:lang w:val="es-419"/>
              </w:rPr>
            </w:pPr>
            <w:r w:rsidRPr="007B1E06">
              <w:rPr>
                <w:rFonts w:eastAsia="Malgun Gothic" w:cs="Malgun Gothic"/>
                <w:sz w:val="15"/>
                <w:szCs w:val="15"/>
                <w:lang w:val="es-US"/>
              </w:rPr>
              <w:t>한국어</w:t>
            </w:r>
            <w:r w:rsidRPr="007B1E06">
              <w:rPr>
                <w:rFonts w:ascii="Malgun Gothic" w:eastAsia="Malgun Gothic" w:cs="Malgun Gothic"/>
                <w:sz w:val="15"/>
                <w:szCs w:val="15"/>
                <w:lang w:val="es-US"/>
              </w:rPr>
              <w:t xml:space="preserve">: </w:t>
            </w:r>
            <w:r w:rsidRPr="007B1E06">
              <w:rPr>
                <w:rFonts w:eastAsia="Malgun Gothic" w:cs="Malgun Gothic"/>
                <w:sz w:val="15"/>
                <w:szCs w:val="15"/>
                <w:lang w:val="es-US"/>
              </w:rPr>
              <w:t>한국어</w:t>
            </w:r>
            <w:r w:rsidRPr="007B1E06">
              <w:rPr>
                <w:rFonts w:ascii="Malgun Gothic" w:eastAsia="Malgun Gothic" w:cs="Malgun Gothic"/>
                <w:sz w:val="15"/>
                <w:szCs w:val="15"/>
                <w:lang w:val="es-US"/>
              </w:rPr>
              <w:t xml:space="preserve"> </w:t>
            </w:r>
            <w:r w:rsidRPr="007B1E06">
              <w:rPr>
                <w:rFonts w:eastAsia="Malgun Gothic" w:cs="Malgun Gothic"/>
                <w:sz w:val="15"/>
                <w:szCs w:val="15"/>
                <w:lang w:val="es-US"/>
              </w:rPr>
              <w:t>한국어</w:t>
            </w:r>
            <w:r w:rsidRPr="007B1E06">
              <w:rPr>
                <w:rFonts w:ascii="Malgun Gothic" w:eastAsia="Malgun Gothic" w:cs="Malgun Gothic"/>
                <w:sz w:val="15"/>
                <w:szCs w:val="15"/>
                <w:lang w:val="es-US"/>
              </w:rPr>
              <w:t xml:space="preserve"> </w:t>
            </w:r>
            <w:r w:rsidRPr="007B1E06">
              <w:rPr>
                <w:rFonts w:eastAsia="Malgun Gothic" w:cs="Malgun Gothic"/>
                <w:sz w:val="15"/>
                <w:szCs w:val="15"/>
                <w:lang w:val="es-US"/>
              </w:rPr>
              <w:t>양식을</w:t>
            </w:r>
            <w:r w:rsidRPr="007B1E06">
              <w:rPr>
                <w:rFonts w:ascii="Malgun Gothic" w:eastAsia="Malgun Gothic" w:cs="Malgun Gothic"/>
                <w:sz w:val="15"/>
                <w:szCs w:val="15"/>
                <w:lang w:val="es-US"/>
              </w:rPr>
              <w:t xml:space="preserve"> </w:t>
            </w:r>
            <w:r w:rsidRPr="007B1E06">
              <w:rPr>
                <w:rFonts w:eastAsia="Malgun Gothic" w:cs="Malgun Gothic"/>
                <w:sz w:val="15"/>
                <w:szCs w:val="15"/>
                <w:lang w:val="es-US"/>
              </w:rPr>
              <w:t>원하시면</w:t>
            </w:r>
            <w:r w:rsidRPr="007B1E06">
              <w:rPr>
                <w:rFonts w:ascii="Malgun Gothic" w:eastAsia="Malgun Gothic" w:cs="Malgun Gothic"/>
                <w:sz w:val="15"/>
                <w:szCs w:val="15"/>
                <w:lang w:val="es-US"/>
              </w:rPr>
              <w:t xml:space="preserve"> </w:t>
            </w:r>
            <w:r w:rsidRPr="007B1E06">
              <w:rPr>
                <w:rFonts w:eastAsia="Malgun Gothic" w:cs="Malgun Gothic"/>
                <w:b/>
                <w:bCs/>
                <w:sz w:val="15"/>
                <w:szCs w:val="15"/>
                <w:lang w:val="es-US"/>
              </w:rPr>
              <w:t>1-800-367-8683</w:t>
            </w:r>
          </w:p>
          <w:p w14:paraId="326AEFDE" w14:textId="77777777" w:rsidR="00D1208B" w:rsidRPr="001B733B" w:rsidRDefault="00D1208B" w:rsidP="00D1208B">
            <w:pPr>
              <w:pStyle w:val="BodyText"/>
              <w:kinsoku w:val="0"/>
              <w:overflowPunct w:val="0"/>
              <w:spacing w:after="0" w:line="220" w:lineRule="exact"/>
              <w:ind w:left="144"/>
              <w:jc w:val="both"/>
              <w:rPr>
                <w:rFonts w:ascii="Malgun Gothic" w:eastAsia="Malgun Gothic" w:hAnsi="Times New Roman" w:cs="Malgun Gothic"/>
                <w:sz w:val="15"/>
                <w:szCs w:val="15"/>
                <w:lang w:val="es-419"/>
              </w:rPr>
            </w:pPr>
            <w:r w:rsidRPr="007B1E06">
              <w:rPr>
                <w:rFonts w:ascii="Malgun Gothic" w:eastAsia="Malgun Gothic" w:hAnsi="Malgun Gothic" w:cs="Malgun Gothic"/>
                <w:sz w:val="15"/>
                <w:szCs w:val="15"/>
                <w:lang w:val="es-US"/>
              </w:rPr>
              <w:t>으로 전화 하십시오.</w:t>
            </w:r>
          </w:p>
          <w:p w14:paraId="4B80E1E7" w14:textId="48293FB4" w:rsidR="00D1208B" w:rsidRPr="001B733B" w:rsidRDefault="00D1208B" w:rsidP="00A377E8">
            <w:pPr>
              <w:pStyle w:val="BodyText"/>
              <w:kinsoku w:val="0"/>
              <w:overflowPunct w:val="0"/>
              <w:spacing w:before="60" w:after="0"/>
              <w:ind w:left="144"/>
              <w:jc w:val="both"/>
              <w:rPr>
                <w:w w:val="90"/>
                <w:sz w:val="15"/>
                <w:szCs w:val="15"/>
                <w:lang w:val="es-419"/>
              </w:rPr>
            </w:pPr>
            <w:r w:rsidRPr="007B1E06">
              <w:rPr>
                <w:rFonts w:cs="Nirmala UI"/>
                <w:sz w:val="15"/>
                <w:szCs w:val="15"/>
                <w:lang w:val="es-US"/>
              </w:rPr>
              <w:t>যদি</w:t>
            </w:r>
            <w:r w:rsidRPr="007B1E06">
              <w:rPr>
                <w:rFonts w:ascii="Nirmala UI" w:hAnsi="Nirmala UI" w:cs="Nirmala UI"/>
                <w:sz w:val="15"/>
                <w:szCs w:val="15"/>
                <w:lang w:val="es-US"/>
              </w:rPr>
              <w:t xml:space="preserve"> </w:t>
            </w:r>
            <w:r w:rsidRPr="007B1E06">
              <w:rPr>
                <w:rFonts w:cs="Nirmala UI"/>
                <w:sz w:val="15"/>
                <w:szCs w:val="15"/>
                <w:lang w:val="es-US"/>
              </w:rPr>
              <w:t>আপদিএই</w:t>
            </w:r>
            <w:r w:rsidRPr="007B1E06">
              <w:rPr>
                <w:rFonts w:ascii="Nirmala UI" w:hAnsi="Nirmala UI" w:cs="Nirmala UI"/>
                <w:sz w:val="15"/>
                <w:szCs w:val="15"/>
                <w:lang w:val="es-US"/>
              </w:rPr>
              <w:t xml:space="preserve"> </w:t>
            </w:r>
            <w:r w:rsidRPr="007B1E06">
              <w:rPr>
                <w:rFonts w:cs="Nirmala UI"/>
                <w:sz w:val="15"/>
                <w:szCs w:val="15"/>
                <w:lang w:val="es-US"/>
              </w:rPr>
              <w:t>ফরটি্ম</w:t>
            </w:r>
            <w:r w:rsidRPr="007B1E06">
              <w:rPr>
                <w:rFonts w:ascii="Nirmala UI" w:hAnsi="Nirmala UI" w:cs="Nirmala UI"/>
                <w:sz w:val="15"/>
                <w:szCs w:val="15"/>
                <w:lang w:val="es-US"/>
              </w:rPr>
              <w:t xml:space="preserve"> </w:t>
            </w:r>
            <w:r w:rsidRPr="007B1E06">
              <w:rPr>
                <w:rFonts w:cs="Nirmala UI"/>
                <w:sz w:val="15"/>
                <w:szCs w:val="15"/>
                <w:lang w:val="es-US"/>
              </w:rPr>
              <w:t>ইংরেজীরেপপরেচািোহরে</w:t>
            </w:r>
            <w:r w:rsidRPr="007B1E06">
              <w:rPr>
                <w:rFonts w:ascii="Nirmala UI" w:hAnsi="Nirmala UI" w:cs="Nirmala UI"/>
                <w:sz w:val="15"/>
                <w:szCs w:val="15"/>
                <w:lang w:val="es-US"/>
              </w:rPr>
              <w:t xml:space="preserve"> </w:t>
            </w:r>
            <w:r w:rsidRPr="007B1E06">
              <w:rPr>
                <w:rFonts w:cs="Nirmala UI"/>
                <w:b/>
                <w:bCs/>
                <w:sz w:val="15"/>
                <w:szCs w:val="15"/>
                <w:lang w:val="es-US"/>
              </w:rPr>
              <w:t>1-800-367-8683</w:t>
            </w:r>
          </w:p>
          <w:p w14:paraId="0CC0DECB" w14:textId="3D5545C6" w:rsidR="00D1208B" w:rsidRDefault="00D1208B" w:rsidP="00A377E8">
            <w:pPr>
              <w:pStyle w:val="BodyText"/>
              <w:kinsoku w:val="0"/>
              <w:overflowPunct w:val="0"/>
              <w:spacing w:after="60"/>
              <w:ind w:left="144"/>
              <w:jc w:val="both"/>
              <w:rPr>
                <w:rFonts w:ascii="Times New Roman" w:hAnsi="Times New Roman" w:cs="Times New Roman"/>
                <w:spacing w:val="13"/>
                <w:sz w:val="20"/>
                <w:szCs w:val="20"/>
              </w:rPr>
            </w:pPr>
            <w:r w:rsidRPr="007B1E06">
              <w:rPr>
                <w:rFonts w:ascii="Nirmala UI" w:hAnsi="Nirmala UI" w:cs="Nirmala UI"/>
                <w:sz w:val="15"/>
                <w:szCs w:val="15"/>
                <w:lang w:val="es-US"/>
              </w:rPr>
              <w:t>িম্বরে পফাি করুি</w:t>
            </w:r>
          </w:p>
        </w:tc>
      </w:tr>
    </w:tbl>
    <w:p w14:paraId="11464719" w14:textId="294FE228" w:rsidR="009C78DB" w:rsidRPr="009C78DB" w:rsidRDefault="009C78DB" w:rsidP="009C78DB">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noProof/>
          <w:sz w:val="16"/>
          <w:szCs w:val="16"/>
          <w:lang w:val="es-US"/>
        </w:rPr>
        <mc:AlternateContent>
          <mc:Choice Requires="wps">
            <w:drawing>
              <wp:inline distT="0" distB="0" distL="0" distR="0" wp14:anchorId="38208D8F" wp14:editId="46639182">
                <wp:extent cx="7501890" cy="635"/>
                <wp:effectExtent l="0" t="0" r="0" b="0"/>
                <wp:docPr id="5330" name="Freeform: Shape 5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1890" cy="635"/>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polyline w14:anchorId="6699A4C3" id="Freeform: Shape 5330" o:spid="_x0000_s1026" style="visibility:visible;mso-wrap-style:square;mso-left-percent:-10001;mso-top-percent:-10001;mso-position-horizontal:absolute;mso-position-horizontal-relative:char;mso-position-vertical:absolute;mso-position-vertical-relative:line;mso-left-percent:-10001;mso-top-percent:-10001;v-text-anchor:top" points="0,0,590.65pt,0"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WlgIAAJgFAAAOAAAAZHJzL2Uyb0RvYy54bWysVNtu2zAMfR+wfxD0OGC1nUubGnGKoVmH&#10;Ad0FaPYBiizHxmRRk5Q43dePot3UzdCXYX4wKPOYPDwUubw5tpodlPMNmIJnFylnykgoG7Mr+I/N&#10;3fsFZz4IUwoNRhX8UXl+s3r7ZtnZXE2gBl0qxzCI8XlnC16HYPMk8bJWrfAXYJVBZwWuFQGPbpeU&#10;TnQYvdXJJE0vkw5caR1I5T1+XfdOvqL4VaVk+FZVXgWmC47cAr0dvbfxnayWIt85YetGDjTEP7Bo&#10;RWMw6SnUWgTB9q75K1TbSAceqnAhoU2gqhqpqAasJkvPqnmohVVUC4rj7Ukm///Cyq+HB/vdRere&#10;3oP86VGRpLM+P3niwSOGbbsvUGIPxT4AFXusXBv/xDLYkTR9PGmqjoFJ/Hg1T7PFNUov0Xc5nUfF&#10;E5E//Sr3PnxSQGHE4d6HviElWiRnyYxoMecGI1Stxt68S1jKOpZli2w2tO8Eyl6AapadAyYjQIww&#10;fS3SdARM2RAJee+emIn6iaw8moEtWkzEi5+SPBZ8lCVSx9o3RAZDICqW9goYGUbwdNCJwP1PQxKH&#10;d/r8NjvO8DZv+2qtCJFbzBFN1uFcklisRouYtXBQGyBEOOsc5nr2ajNGkWBEj+YGkb0fjZiI+npK&#10;HjmPemvgrtGamqsNUZovruZExoNuyuiNfLzbbW+1YwcRB5aeQYkXMOt8WAtf97gSrb52B3tTUpZa&#10;ifLjYAfR6N4mzsMFj3c67gmfb6F8xPvtoF8PuM7QqMH95qzD1VBw/2svnOJMfzY4e9fZbBZ3CR1m&#10;86sJHtzYsx17hJEYquCB492I5m3o98/eumZXY6a+JwY+4FxVTZwAGsCe1XDA8Sd9h1UV98v4TKjn&#10;hbr6AwAA//8DAFBLAwQUAAYACAAAACEAopTIr9cAAAADAQAADwAAAGRycy9kb3ducmV2LnhtbEyP&#10;wU7DMBBE70j8g7VIXBB1AghVIU4FBcS1tHzANt7GUeN1lHWb8Pc4XOAy0mpGM2/L1eQ7daZB2sAG&#10;8kUGirgOtuXGwNfu/XYJSiKyxS4wGfgmgVV1eVFiYcPIn3TexkalEpYCDbgY+0JrqR15lEXoiZN3&#10;CIPHmM6h0XbAMZX7Tt9l2aP22HJacNjT2lF93J68gftj/nHgjWxGed2tm/bGvrw5a8z11fT8BCrS&#10;FP/CMOMndKgS0z6c2IrqDKRH4q/OXr7MH0Dt55SuSv2fvfoBAAD//wMAUEsBAi0AFAAGAAgAAAAh&#10;ALaDOJL+AAAA4QEAABMAAAAAAAAAAAAAAAAAAAAAAFtDb250ZW50X1R5cGVzXS54bWxQSwECLQAU&#10;AAYACAAAACEAOP0h/9YAAACUAQAACwAAAAAAAAAAAAAAAAAvAQAAX3JlbHMvLnJlbHNQSwECLQAU&#10;AAYACAAAACEAYo/k1pYCAACYBQAADgAAAAAAAAAAAAAAAAAuAgAAZHJzL2Uyb0RvYy54bWxQSwEC&#10;LQAUAAYACAAAACEAopTIr9cAAAADAQAADwAAAAAAAAAAAAAAAADwBAAAZHJzL2Rvd25yZXYueG1s&#10;UEsFBgAAAAAEAAQA8wAAAPQFAAAAAA==&#10;" filled="f" strokeweight="1.25pt">
                <v:stroke dashstyle="dash"/>
                <v:path arrowok="t" o:connecttype="custom" o:connectlocs="0,0;7501255,0" o:connectangles="0,0"/>
                <w10:anchorlock/>
              </v:polyline>
            </w:pict>
          </mc:Fallback>
        </mc:AlternateContent>
      </w:r>
    </w:p>
    <w:p w14:paraId="5022377D" w14:textId="77777777" w:rsidR="009C78DB" w:rsidRPr="001B733B" w:rsidRDefault="009C78DB" w:rsidP="00D1208B">
      <w:pPr>
        <w:kinsoku w:val="0"/>
        <w:overflowPunct w:val="0"/>
        <w:autoSpaceDE w:val="0"/>
        <w:autoSpaceDN w:val="0"/>
        <w:adjustRightInd w:val="0"/>
        <w:spacing w:before="60"/>
        <w:ind w:left="29" w:right="43"/>
        <w:jc w:val="center"/>
        <w:rPr>
          <w:sz w:val="24"/>
          <w:szCs w:val="24"/>
          <w:lang w:val="es-419"/>
        </w:rPr>
      </w:pPr>
      <w:r>
        <w:rPr>
          <w:b/>
          <w:bCs/>
          <w:sz w:val="24"/>
          <w:szCs w:val="24"/>
          <w:lang w:val="es-US"/>
        </w:rPr>
        <w:t xml:space="preserve">SOLICITUD DE REGISTRO COMO VOTANTE </w:t>
      </w:r>
      <w:r>
        <w:rPr>
          <w:lang w:val="es-US"/>
        </w:rPr>
        <w:t>(instrucciones al dorso)</w:t>
      </w:r>
    </w:p>
    <w:p w14:paraId="4BB79319" w14:textId="16438C6F" w:rsidR="009C78DB" w:rsidRPr="001B733B" w:rsidRDefault="00745101" w:rsidP="007B1E06">
      <w:pPr>
        <w:kinsoku w:val="0"/>
        <w:overflowPunct w:val="0"/>
        <w:autoSpaceDE w:val="0"/>
        <w:autoSpaceDN w:val="0"/>
        <w:adjustRightInd w:val="0"/>
        <w:spacing w:before="8" w:after="31"/>
        <w:ind w:right="-342"/>
        <w:rPr>
          <w:sz w:val="13"/>
          <w:szCs w:val="13"/>
          <w:lang w:val="es-419"/>
        </w:rPr>
      </w:pPr>
      <w:r w:rsidRPr="007B1E06">
        <w:rPr>
          <w:sz w:val="13"/>
          <w:szCs w:val="13"/>
          <w:lang w:val="es-US"/>
        </w:rPr>
        <w:fldChar w:fldCharType="begin">
          <w:ffData>
            <w:name w:val="Check69"/>
            <w:enabled/>
            <w:calcOnExit w:val="0"/>
            <w:checkBox>
              <w:sizeAuto/>
              <w:default w:val="0"/>
            </w:checkBox>
          </w:ffData>
        </w:fldChar>
      </w:r>
      <w:bookmarkStart w:id="21" w:name="Check69"/>
      <w:r w:rsidRPr="007B1E06">
        <w:rPr>
          <w:sz w:val="13"/>
          <w:szCs w:val="13"/>
          <w:lang w:val="es-US"/>
        </w:rPr>
        <w:instrText xml:space="preserve"> FORMCHECKBOX </w:instrText>
      </w:r>
      <w:r w:rsidR="00000000">
        <w:rPr>
          <w:sz w:val="13"/>
          <w:szCs w:val="13"/>
          <w:lang w:val="es-US"/>
        </w:rPr>
      </w:r>
      <w:r w:rsidR="00000000">
        <w:rPr>
          <w:sz w:val="13"/>
          <w:szCs w:val="13"/>
          <w:lang w:val="es-US"/>
        </w:rPr>
        <w:fldChar w:fldCharType="separate"/>
      </w:r>
      <w:r w:rsidRPr="007B1E06">
        <w:rPr>
          <w:sz w:val="13"/>
          <w:szCs w:val="13"/>
          <w:lang w:val="es-US"/>
        </w:rPr>
        <w:fldChar w:fldCharType="end"/>
      </w:r>
      <w:bookmarkEnd w:id="21"/>
      <w:r w:rsidRPr="007B1E06">
        <w:rPr>
          <w:sz w:val="13"/>
          <w:szCs w:val="13"/>
          <w:lang w:val="es-US"/>
        </w:rPr>
        <w:t xml:space="preserve"> Necesito solicitar una boleta para votantes ausentes  </w:t>
      </w:r>
      <w:r w:rsidRPr="007B1E06">
        <w:rPr>
          <w:b/>
          <w:bCs/>
          <w:sz w:val="13"/>
          <w:szCs w:val="13"/>
          <w:lang w:val="es-US"/>
        </w:rPr>
        <w:t xml:space="preserve">Escriba en letra de molde o a máquina con tinta azul o negra   </w:t>
      </w:r>
      <w:r w:rsidRPr="007B1E06">
        <w:rPr>
          <w:sz w:val="13"/>
          <w:szCs w:val="13"/>
          <w:lang w:val="es-US"/>
        </w:rPr>
        <w:fldChar w:fldCharType="begin">
          <w:ffData>
            <w:name w:val="Check70"/>
            <w:enabled/>
            <w:calcOnExit w:val="0"/>
            <w:checkBox>
              <w:size w:val="14"/>
              <w:default w:val="0"/>
            </w:checkBox>
          </w:ffData>
        </w:fldChar>
      </w:r>
      <w:r w:rsidRPr="007B1E06">
        <w:rPr>
          <w:sz w:val="13"/>
          <w:szCs w:val="13"/>
          <w:lang w:val="es-US"/>
        </w:rPr>
        <w:instrText xml:space="preserve"> </w:instrText>
      </w:r>
      <w:bookmarkStart w:id="22" w:name="Check70"/>
      <w:r w:rsidRPr="007B1E06">
        <w:rPr>
          <w:sz w:val="13"/>
          <w:szCs w:val="13"/>
          <w:lang w:val="es-US"/>
        </w:rPr>
        <w:instrText xml:space="preserve">FORMCHECKBOX </w:instrText>
      </w:r>
      <w:r w:rsidR="00000000">
        <w:rPr>
          <w:sz w:val="13"/>
          <w:szCs w:val="13"/>
          <w:lang w:val="es-US"/>
        </w:rPr>
      </w:r>
      <w:r w:rsidR="00000000">
        <w:rPr>
          <w:sz w:val="13"/>
          <w:szCs w:val="13"/>
          <w:lang w:val="es-US"/>
        </w:rPr>
        <w:fldChar w:fldCharType="separate"/>
      </w:r>
      <w:r w:rsidRPr="007B1E06">
        <w:rPr>
          <w:sz w:val="13"/>
          <w:szCs w:val="13"/>
          <w:lang w:val="es-US"/>
        </w:rPr>
        <w:fldChar w:fldCharType="end"/>
      </w:r>
      <w:bookmarkEnd w:id="22"/>
      <w:r w:rsidRPr="007B1E06">
        <w:rPr>
          <w:sz w:val="13"/>
          <w:szCs w:val="13"/>
          <w:lang w:val="es-US"/>
        </w:rPr>
        <w:t xml:space="preserve"> Sí, quisiera trabajar en una mesa electoral el día de las elecciones</w:t>
      </w:r>
    </w:p>
    <w:tbl>
      <w:tblPr>
        <w:tblW w:w="0" w:type="auto"/>
        <w:tblInd w:w="132" w:type="dxa"/>
        <w:tblLayout w:type="fixed"/>
        <w:tblCellMar>
          <w:left w:w="0" w:type="dxa"/>
          <w:right w:w="0" w:type="dxa"/>
        </w:tblCellMar>
        <w:tblLook w:val="0000" w:firstRow="0" w:lastRow="0" w:firstColumn="0" w:lastColumn="0" w:noHBand="0" w:noVBand="0"/>
      </w:tblPr>
      <w:tblGrid>
        <w:gridCol w:w="304"/>
        <w:gridCol w:w="1700"/>
        <w:gridCol w:w="320"/>
        <w:gridCol w:w="1370"/>
        <w:gridCol w:w="320"/>
        <w:gridCol w:w="1470"/>
        <w:gridCol w:w="320"/>
        <w:gridCol w:w="1520"/>
        <w:gridCol w:w="1320"/>
        <w:gridCol w:w="2284"/>
      </w:tblGrid>
      <w:tr w:rsidR="009C78DB" w:rsidRPr="009C78DB" w14:paraId="19CBDDBC" w14:textId="77777777" w:rsidTr="00D1208B">
        <w:trPr>
          <w:trHeight w:val="341"/>
        </w:trPr>
        <w:tc>
          <w:tcPr>
            <w:tcW w:w="304" w:type="dxa"/>
            <w:tcBorders>
              <w:top w:val="single" w:sz="8" w:space="0" w:color="000000"/>
              <w:left w:val="single" w:sz="8" w:space="0" w:color="000000"/>
              <w:bottom w:val="none" w:sz="6" w:space="0" w:color="auto"/>
              <w:right w:val="single" w:sz="8" w:space="0" w:color="000000"/>
            </w:tcBorders>
          </w:tcPr>
          <w:p w14:paraId="5C92F402" w14:textId="77777777" w:rsidR="009C78DB" w:rsidRPr="001B733B" w:rsidRDefault="009C78DB" w:rsidP="009C78DB">
            <w:pPr>
              <w:kinsoku w:val="0"/>
              <w:overflowPunct w:val="0"/>
              <w:autoSpaceDE w:val="0"/>
              <w:autoSpaceDN w:val="0"/>
              <w:adjustRightInd w:val="0"/>
              <w:rPr>
                <w:rFonts w:ascii="Times New Roman" w:hAnsi="Times New Roman" w:cs="Times New Roman"/>
                <w:sz w:val="14"/>
                <w:szCs w:val="14"/>
                <w:lang w:val="es-419"/>
              </w:rPr>
            </w:pPr>
          </w:p>
        </w:tc>
        <w:tc>
          <w:tcPr>
            <w:tcW w:w="3390" w:type="dxa"/>
            <w:gridSpan w:val="3"/>
            <w:vMerge w:val="restart"/>
            <w:tcBorders>
              <w:top w:val="single" w:sz="8" w:space="0" w:color="000000"/>
              <w:left w:val="single" w:sz="8" w:space="0" w:color="000000"/>
              <w:bottom w:val="single" w:sz="8" w:space="0" w:color="000000"/>
              <w:right w:val="single" w:sz="8" w:space="0" w:color="000000"/>
            </w:tcBorders>
          </w:tcPr>
          <w:p w14:paraId="0CA7C6F9" w14:textId="77777777" w:rsidR="009C78DB" w:rsidRPr="001B733B" w:rsidRDefault="009C78DB" w:rsidP="009C78DB">
            <w:pPr>
              <w:kinsoku w:val="0"/>
              <w:overflowPunct w:val="0"/>
              <w:autoSpaceDE w:val="0"/>
              <w:autoSpaceDN w:val="0"/>
              <w:adjustRightInd w:val="0"/>
              <w:spacing w:before="117"/>
              <w:ind w:right="69"/>
              <w:jc w:val="center"/>
              <w:rPr>
                <w:b/>
                <w:bCs/>
                <w:sz w:val="14"/>
                <w:szCs w:val="14"/>
                <w:lang w:val="es-419"/>
              </w:rPr>
            </w:pPr>
            <w:r>
              <w:rPr>
                <w:b/>
                <w:bCs/>
                <w:sz w:val="14"/>
                <w:szCs w:val="14"/>
                <w:lang w:val="es-US"/>
              </w:rPr>
              <w:t>¿Es usted ciudadano de los EE. UU.?</w:t>
            </w:r>
          </w:p>
          <w:p w14:paraId="1B88F48F" w14:textId="05B8C1B0" w:rsidR="009C78DB" w:rsidRPr="001B733B" w:rsidRDefault="009C78DB" w:rsidP="009C78DB">
            <w:pPr>
              <w:kinsoku w:val="0"/>
              <w:overflowPunct w:val="0"/>
              <w:autoSpaceDE w:val="0"/>
              <w:autoSpaceDN w:val="0"/>
              <w:adjustRightInd w:val="0"/>
              <w:spacing w:before="123"/>
              <w:ind w:left="1223"/>
              <w:rPr>
                <w:rFonts w:ascii="Century Gothic" w:hAnsi="Century Gothic" w:cs="Century Gothic"/>
                <w:b/>
                <w:bCs/>
                <w:sz w:val="14"/>
                <w:szCs w:val="14"/>
                <w:lang w:val="es-419"/>
              </w:rPr>
            </w:pPr>
            <w:r>
              <w:rPr>
                <w:sz w:val="14"/>
                <w:szCs w:val="14"/>
                <w:lang w:val="es-US"/>
              </w:rPr>
              <w:fldChar w:fldCharType="begin">
                <w:ffData>
                  <w:name w:val="Check52"/>
                  <w:enabled/>
                  <w:calcOnExit w:val="0"/>
                  <w:checkBox>
                    <w:sizeAuto/>
                    <w:default w:val="0"/>
                  </w:checkBox>
                </w:ffData>
              </w:fldChar>
            </w:r>
            <w:bookmarkStart w:id="23" w:name="Check52"/>
            <w:r>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23"/>
            <w:r>
              <w:rPr>
                <w:b/>
                <w:bCs/>
                <w:sz w:val="14"/>
                <w:szCs w:val="14"/>
                <w:lang w:val="es-US"/>
              </w:rPr>
              <w:t xml:space="preserve"> SÍ  </w:t>
            </w:r>
            <w:r>
              <w:rPr>
                <w:b/>
                <w:bCs/>
                <w:sz w:val="14"/>
                <w:szCs w:val="14"/>
                <w:lang w:val="es-US"/>
              </w:rPr>
              <w:fldChar w:fldCharType="begin">
                <w:ffData>
                  <w:name w:val="Check53"/>
                  <w:enabled/>
                  <w:calcOnExit w:val="0"/>
                  <w:checkBox>
                    <w:sizeAuto/>
                    <w:default w:val="0"/>
                  </w:checkBox>
                </w:ffData>
              </w:fldChar>
            </w:r>
            <w:bookmarkStart w:id="24" w:name="Check53"/>
            <w:r>
              <w:rPr>
                <w:b/>
                <w:bCs/>
                <w:sz w:val="14"/>
                <w:szCs w:val="14"/>
                <w:lang w:val="es-US"/>
              </w:rPr>
              <w:instrText xml:space="preserve"> FORMCHECKBOX </w:instrText>
            </w:r>
            <w:r w:rsidR="00000000">
              <w:rPr>
                <w:b/>
                <w:bCs/>
                <w:sz w:val="14"/>
                <w:szCs w:val="14"/>
                <w:lang w:val="es-US"/>
              </w:rPr>
            </w:r>
            <w:r w:rsidR="00000000">
              <w:rPr>
                <w:b/>
                <w:bCs/>
                <w:sz w:val="14"/>
                <w:szCs w:val="14"/>
                <w:lang w:val="es-US"/>
              </w:rPr>
              <w:fldChar w:fldCharType="separate"/>
            </w:r>
            <w:r>
              <w:rPr>
                <w:b/>
                <w:bCs/>
                <w:sz w:val="14"/>
                <w:szCs w:val="14"/>
                <w:lang w:val="es-US"/>
              </w:rPr>
              <w:fldChar w:fldCharType="end"/>
            </w:r>
            <w:bookmarkEnd w:id="24"/>
            <w:r>
              <w:rPr>
                <w:b/>
                <w:bCs/>
                <w:sz w:val="14"/>
                <w:szCs w:val="14"/>
                <w:lang w:val="es-US"/>
              </w:rPr>
              <w:t xml:space="preserve"> NO</w:t>
            </w:r>
          </w:p>
          <w:p w14:paraId="701ACAF8" w14:textId="77777777" w:rsidR="009C78DB" w:rsidRPr="001B733B" w:rsidRDefault="009C78DB" w:rsidP="009C78DB">
            <w:pPr>
              <w:kinsoku w:val="0"/>
              <w:overflowPunct w:val="0"/>
              <w:autoSpaceDE w:val="0"/>
              <w:autoSpaceDN w:val="0"/>
              <w:adjustRightInd w:val="0"/>
              <w:spacing w:before="89"/>
              <w:ind w:left="4" w:right="69"/>
              <w:jc w:val="center"/>
              <w:rPr>
                <w:sz w:val="14"/>
                <w:szCs w:val="14"/>
                <w:lang w:val="es-419"/>
              </w:rPr>
            </w:pPr>
            <w:r>
              <w:rPr>
                <w:sz w:val="14"/>
                <w:szCs w:val="14"/>
                <w:lang w:val="es-US"/>
              </w:rPr>
              <w:t>Si su respuesta es NO, no complete este formulario.</w:t>
            </w:r>
          </w:p>
        </w:tc>
        <w:tc>
          <w:tcPr>
            <w:tcW w:w="320" w:type="dxa"/>
            <w:tcBorders>
              <w:top w:val="single" w:sz="8" w:space="0" w:color="000000"/>
              <w:left w:val="single" w:sz="8" w:space="0" w:color="000000"/>
              <w:bottom w:val="none" w:sz="6" w:space="0" w:color="auto"/>
              <w:right w:val="single" w:sz="8" w:space="0" w:color="000000"/>
            </w:tcBorders>
          </w:tcPr>
          <w:p w14:paraId="4EE96EB3" w14:textId="77777777" w:rsidR="009C78DB" w:rsidRPr="001B733B" w:rsidRDefault="009C78DB" w:rsidP="009C78DB">
            <w:pPr>
              <w:kinsoku w:val="0"/>
              <w:overflowPunct w:val="0"/>
              <w:autoSpaceDE w:val="0"/>
              <w:autoSpaceDN w:val="0"/>
              <w:adjustRightInd w:val="0"/>
              <w:rPr>
                <w:rFonts w:ascii="Times New Roman" w:hAnsi="Times New Roman" w:cs="Times New Roman"/>
                <w:sz w:val="14"/>
                <w:szCs w:val="14"/>
                <w:lang w:val="es-419"/>
              </w:rPr>
            </w:pPr>
          </w:p>
        </w:tc>
        <w:tc>
          <w:tcPr>
            <w:tcW w:w="4630" w:type="dxa"/>
            <w:gridSpan w:val="4"/>
            <w:tcBorders>
              <w:top w:val="single" w:sz="8" w:space="0" w:color="000000"/>
              <w:left w:val="single" w:sz="8" w:space="0" w:color="000000"/>
              <w:bottom w:val="none" w:sz="6" w:space="0" w:color="auto"/>
              <w:right w:val="single" w:sz="8" w:space="0" w:color="000000"/>
            </w:tcBorders>
          </w:tcPr>
          <w:p w14:paraId="6C48A45D" w14:textId="54AAF643" w:rsidR="009C78DB" w:rsidRPr="009C78DB" w:rsidRDefault="009C78DB" w:rsidP="009C78DB">
            <w:pPr>
              <w:numPr>
                <w:ilvl w:val="0"/>
                <w:numId w:val="11"/>
              </w:numPr>
              <w:tabs>
                <w:tab w:val="left" w:pos="205"/>
              </w:tabs>
              <w:kinsoku w:val="0"/>
              <w:overflowPunct w:val="0"/>
              <w:autoSpaceDE w:val="0"/>
              <w:autoSpaceDN w:val="0"/>
              <w:adjustRightInd w:val="0"/>
              <w:spacing w:before="40"/>
              <w:ind w:left="216" w:hanging="173"/>
              <w:rPr>
                <w:rFonts w:ascii="Arial Narrow" w:hAnsi="Arial Narrow"/>
                <w:sz w:val="14"/>
                <w:szCs w:val="14"/>
              </w:rPr>
            </w:pPr>
            <w:r>
              <w:rPr>
                <w:rFonts w:ascii="Arial Narrow" w:hAnsi="Arial Narrow"/>
                <w:sz w:val="14"/>
                <w:szCs w:val="14"/>
                <w:lang w:val="es-US"/>
              </w:rPr>
              <w:t xml:space="preserve">¿Tendrá 18 años el día de las elecciones o antes?    </w:t>
            </w:r>
            <w:r>
              <w:rPr>
                <w:rFonts w:ascii="Arial Narrow" w:hAnsi="Arial Narrow"/>
                <w:sz w:val="14"/>
                <w:szCs w:val="14"/>
                <w:lang w:val="es-US"/>
              </w:rPr>
              <w:fldChar w:fldCharType="begin">
                <w:ffData>
                  <w:name w:val="Check49"/>
                  <w:enabled/>
                  <w:calcOnExit w:val="0"/>
                  <w:checkBox>
                    <w:sizeAuto/>
                    <w:default w:val="0"/>
                  </w:checkBox>
                </w:ffData>
              </w:fldChar>
            </w:r>
            <w:bookmarkStart w:id="25" w:name="Check49"/>
            <w:r>
              <w:rPr>
                <w:rFonts w:ascii="Arial Narrow" w:hAnsi="Arial Narrow"/>
                <w:sz w:val="14"/>
                <w:szCs w:val="14"/>
                <w:lang w:val="es-US"/>
              </w:rPr>
              <w:instrText xml:space="preserve"> FORMCHECKBOX </w:instrText>
            </w:r>
            <w:r w:rsidR="00000000">
              <w:rPr>
                <w:rFonts w:ascii="Arial Narrow" w:hAnsi="Arial Narrow"/>
                <w:sz w:val="14"/>
                <w:szCs w:val="14"/>
                <w:lang w:val="es-US"/>
              </w:rPr>
            </w:r>
            <w:r w:rsidR="00000000">
              <w:rPr>
                <w:rFonts w:ascii="Arial Narrow" w:hAnsi="Arial Narrow"/>
                <w:sz w:val="14"/>
                <w:szCs w:val="14"/>
                <w:lang w:val="es-US"/>
              </w:rPr>
              <w:fldChar w:fldCharType="separate"/>
            </w:r>
            <w:r>
              <w:rPr>
                <w:rFonts w:ascii="Arial Narrow" w:hAnsi="Arial Narrow"/>
                <w:sz w:val="14"/>
                <w:szCs w:val="14"/>
                <w:lang w:val="es-US"/>
              </w:rPr>
              <w:fldChar w:fldCharType="end"/>
            </w:r>
            <w:bookmarkEnd w:id="25"/>
            <w:r>
              <w:rPr>
                <w:rFonts w:ascii="Arial Narrow" w:hAnsi="Arial Narrow"/>
                <w:sz w:val="14"/>
                <w:szCs w:val="14"/>
                <w:lang w:val="es-US"/>
              </w:rPr>
              <w:t xml:space="preserve"> SÍ    </w:t>
            </w:r>
            <w:r>
              <w:rPr>
                <w:rFonts w:ascii="Arial Narrow" w:hAnsi="Arial Narrow"/>
                <w:sz w:val="14"/>
                <w:szCs w:val="14"/>
                <w:lang w:val="es-US"/>
              </w:rPr>
              <w:fldChar w:fldCharType="begin">
                <w:ffData>
                  <w:name w:val="Check50"/>
                  <w:enabled/>
                  <w:calcOnExit w:val="0"/>
                  <w:checkBox>
                    <w:sizeAuto/>
                    <w:default w:val="0"/>
                  </w:checkBox>
                </w:ffData>
              </w:fldChar>
            </w:r>
            <w:bookmarkStart w:id="26" w:name="Check50"/>
            <w:r>
              <w:rPr>
                <w:rFonts w:ascii="Arial Narrow" w:hAnsi="Arial Narrow"/>
                <w:sz w:val="14"/>
                <w:szCs w:val="14"/>
                <w:lang w:val="es-US"/>
              </w:rPr>
              <w:instrText xml:space="preserve"> FORMCHECKBOX </w:instrText>
            </w:r>
            <w:r w:rsidR="00000000">
              <w:rPr>
                <w:rFonts w:ascii="Arial Narrow" w:hAnsi="Arial Narrow"/>
                <w:sz w:val="14"/>
                <w:szCs w:val="14"/>
                <w:lang w:val="es-US"/>
              </w:rPr>
            </w:r>
            <w:r w:rsidR="00000000">
              <w:rPr>
                <w:rFonts w:ascii="Arial Narrow" w:hAnsi="Arial Narrow"/>
                <w:sz w:val="14"/>
                <w:szCs w:val="14"/>
                <w:lang w:val="es-US"/>
              </w:rPr>
              <w:fldChar w:fldCharType="separate"/>
            </w:r>
            <w:r>
              <w:rPr>
                <w:rFonts w:ascii="Arial Narrow" w:hAnsi="Arial Narrow"/>
                <w:sz w:val="14"/>
                <w:szCs w:val="14"/>
                <w:lang w:val="es-US"/>
              </w:rPr>
              <w:fldChar w:fldCharType="end"/>
            </w:r>
            <w:bookmarkEnd w:id="26"/>
            <w:r>
              <w:rPr>
                <w:rFonts w:ascii="Arial Narrow" w:hAnsi="Arial Narrow"/>
                <w:sz w:val="14"/>
                <w:szCs w:val="14"/>
                <w:lang w:val="es-US"/>
              </w:rPr>
              <w:t xml:space="preserve">  NO</w:t>
            </w:r>
          </w:p>
          <w:p w14:paraId="39D66DBC" w14:textId="7D9E0E18" w:rsidR="009C78DB" w:rsidRPr="001B733B" w:rsidRDefault="009C78DB" w:rsidP="00A377E8">
            <w:pPr>
              <w:numPr>
                <w:ilvl w:val="0"/>
                <w:numId w:val="11"/>
              </w:numPr>
              <w:tabs>
                <w:tab w:val="left" w:pos="202"/>
              </w:tabs>
              <w:kinsoku w:val="0"/>
              <w:overflowPunct w:val="0"/>
              <w:autoSpaceDE w:val="0"/>
              <w:autoSpaceDN w:val="0"/>
              <w:adjustRightInd w:val="0"/>
              <w:spacing w:before="60"/>
              <w:ind w:left="201" w:hanging="158"/>
              <w:contextualSpacing/>
              <w:rPr>
                <w:rFonts w:ascii="Arial Narrow" w:hAnsi="Arial Narrow"/>
                <w:sz w:val="14"/>
                <w:szCs w:val="14"/>
                <w:lang w:val="es-419"/>
              </w:rPr>
            </w:pPr>
            <w:r>
              <w:rPr>
                <w:rFonts w:ascii="Arial Narrow" w:hAnsi="Arial Narrow"/>
                <w:sz w:val="14"/>
                <w:szCs w:val="14"/>
                <w:lang w:val="es-US"/>
              </w:rPr>
              <w:t>¿Tiene al menos 16 años y entiende que debe tener 18 años el</w:t>
            </w:r>
          </w:p>
        </w:tc>
        <w:tc>
          <w:tcPr>
            <w:tcW w:w="2284" w:type="dxa"/>
            <w:tcBorders>
              <w:top w:val="single" w:sz="8" w:space="0" w:color="000000"/>
              <w:left w:val="single" w:sz="8" w:space="0" w:color="000000"/>
              <w:bottom w:val="none" w:sz="6" w:space="0" w:color="auto"/>
              <w:right w:val="single" w:sz="8" w:space="0" w:color="000000"/>
            </w:tcBorders>
          </w:tcPr>
          <w:p w14:paraId="723C9924" w14:textId="77777777" w:rsidR="009C78DB" w:rsidRPr="009C78DB" w:rsidRDefault="009C78DB" w:rsidP="009C78DB">
            <w:pPr>
              <w:kinsoku w:val="0"/>
              <w:overflowPunct w:val="0"/>
              <w:autoSpaceDE w:val="0"/>
              <w:autoSpaceDN w:val="0"/>
              <w:adjustRightInd w:val="0"/>
              <w:spacing w:before="109"/>
              <w:ind w:left="295"/>
              <w:rPr>
                <w:rFonts w:ascii="Century Gothic" w:hAnsi="Century Gothic" w:cs="Century Gothic"/>
                <w:b/>
                <w:bCs/>
                <w:sz w:val="16"/>
                <w:szCs w:val="16"/>
              </w:rPr>
            </w:pPr>
            <w:r>
              <w:rPr>
                <w:rFonts w:ascii="Century Gothic" w:hAnsi="Century Gothic" w:cs="Century Gothic"/>
                <w:b/>
                <w:bCs/>
                <w:sz w:val="16"/>
                <w:szCs w:val="16"/>
                <w:lang w:val="es-US"/>
              </w:rPr>
              <w:t>For Board Use Only</w:t>
            </w:r>
          </w:p>
        </w:tc>
      </w:tr>
      <w:tr w:rsidR="009C78DB" w:rsidRPr="00DE7E54" w14:paraId="366B843E" w14:textId="77777777" w:rsidTr="00D1208B">
        <w:trPr>
          <w:trHeight w:val="100"/>
        </w:trPr>
        <w:tc>
          <w:tcPr>
            <w:tcW w:w="304" w:type="dxa"/>
            <w:tcBorders>
              <w:top w:val="none" w:sz="6" w:space="0" w:color="auto"/>
              <w:left w:val="single" w:sz="8" w:space="0" w:color="000000"/>
              <w:bottom w:val="none" w:sz="6" w:space="0" w:color="auto"/>
              <w:right w:val="single" w:sz="8" w:space="0" w:color="000000"/>
            </w:tcBorders>
          </w:tcPr>
          <w:p w14:paraId="3D063F40" w14:textId="77777777" w:rsidR="009C78DB" w:rsidRPr="009C78DB" w:rsidRDefault="009C78DB" w:rsidP="009C78DB">
            <w:pPr>
              <w:kinsoku w:val="0"/>
              <w:overflowPunct w:val="0"/>
              <w:autoSpaceDE w:val="0"/>
              <w:autoSpaceDN w:val="0"/>
              <w:adjustRightInd w:val="0"/>
              <w:rPr>
                <w:rFonts w:ascii="Times New Roman" w:hAnsi="Times New Roman" w:cs="Times New Roman"/>
                <w:sz w:val="4"/>
                <w:szCs w:val="4"/>
              </w:rPr>
            </w:pPr>
          </w:p>
        </w:tc>
        <w:tc>
          <w:tcPr>
            <w:tcW w:w="3390" w:type="dxa"/>
            <w:gridSpan w:val="3"/>
            <w:vMerge/>
            <w:tcBorders>
              <w:top w:val="nil"/>
              <w:left w:val="single" w:sz="8" w:space="0" w:color="000000"/>
              <w:bottom w:val="single" w:sz="8" w:space="0" w:color="000000"/>
              <w:right w:val="single" w:sz="8" w:space="0" w:color="000000"/>
            </w:tcBorders>
          </w:tcPr>
          <w:p w14:paraId="33B55ECE" w14:textId="77777777" w:rsidR="009C78DB" w:rsidRPr="009C78DB" w:rsidRDefault="009C78DB" w:rsidP="009C78DB">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5002D588" w14:textId="77777777" w:rsidR="009C78DB" w:rsidRPr="009C78DB" w:rsidRDefault="009C78DB" w:rsidP="009C78DB">
            <w:pPr>
              <w:kinsoku w:val="0"/>
              <w:overflowPunct w:val="0"/>
              <w:autoSpaceDE w:val="0"/>
              <w:autoSpaceDN w:val="0"/>
              <w:adjustRightInd w:val="0"/>
              <w:rPr>
                <w:rFonts w:ascii="Times New Roman" w:hAnsi="Times New Roman" w:cs="Times New Roman"/>
                <w:sz w:val="4"/>
                <w:szCs w:val="4"/>
              </w:rPr>
            </w:pPr>
          </w:p>
        </w:tc>
        <w:tc>
          <w:tcPr>
            <w:tcW w:w="4630" w:type="dxa"/>
            <w:gridSpan w:val="4"/>
            <w:tcBorders>
              <w:top w:val="none" w:sz="6" w:space="0" w:color="auto"/>
              <w:left w:val="single" w:sz="8" w:space="0" w:color="000000"/>
              <w:bottom w:val="none" w:sz="6" w:space="0" w:color="auto"/>
              <w:right w:val="single" w:sz="8" w:space="0" w:color="000000"/>
            </w:tcBorders>
          </w:tcPr>
          <w:p w14:paraId="17C6B44D" w14:textId="3ADFEB7B" w:rsidR="009C78DB" w:rsidRPr="001B733B" w:rsidRDefault="009C78DB" w:rsidP="00A377E8">
            <w:pPr>
              <w:kinsoku w:val="0"/>
              <w:overflowPunct w:val="0"/>
              <w:autoSpaceDE w:val="0"/>
              <w:autoSpaceDN w:val="0"/>
              <w:adjustRightInd w:val="0"/>
              <w:spacing w:line="160" w:lineRule="exact"/>
              <w:ind w:left="245" w:hanging="29"/>
              <w:rPr>
                <w:rFonts w:ascii="Arial Narrow" w:hAnsi="Arial Narrow"/>
                <w:sz w:val="14"/>
                <w:szCs w:val="14"/>
                <w:lang w:val="es-419"/>
              </w:rPr>
            </w:pPr>
            <w:r>
              <w:rPr>
                <w:rFonts w:ascii="Arial Narrow" w:hAnsi="Arial Narrow"/>
                <w:sz w:val="14"/>
                <w:szCs w:val="14"/>
                <w:lang w:val="es-US"/>
              </w:rPr>
              <w:t xml:space="preserve">día de las elecciones o antes para votar y que, hasta que tenga 18 años al momento </w:t>
            </w:r>
          </w:p>
        </w:tc>
        <w:tc>
          <w:tcPr>
            <w:tcW w:w="2284" w:type="dxa"/>
            <w:tcBorders>
              <w:top w:val="none" w:sz="6" w:space="0" w:color="auto"/>
              <w:left w:val="single" w:sz="8" w:space="0" w:color="000000"/>
              <w:bottom w:val="none" w:sz="6" w:space="0" w:color="auto"/>
              <w:right w:val="single" w:sz="8" w:space="0" w:color="000000"/>
            </w:tcBorders>
          </w:tcPr>
          <w:p w14:paraId="3CFFA50C" w14:textId="77777777" w:rsidR="009C78DB" w:rsidRPr="001B733B" w:rsidRDefault="009C78DB" w:rsidP="009C78DB">
            <w:pPr>
              <w:kinsoku w:val="0"/>
              <w:overflowPunct w:val="0"/>
              <w:autoSpaceDE w:val="0"/>
              <w:autoSpaceDN w:val="0"/>
              <w:adjustRightInd w:val="0"/>
              <w:rPr>
                <w:rFonts w:ascii="Times New Roman" w:hAnsi="Times New Roman" w:cs="Times New Roman"/>
                <w:sz w:val="4"/>
                <w:szCs w:val="4"/>
                <w:lang w:val="es-419"/>
              </w:rPr>
            </w:pPr>
          </w:p>
        </w:tc>
      </w:tr>
      <w:tr w:rsidR="009C78DB" w:rsidRPr="009C78DB" w14:paraId="1A6E6C0C" w14:textId="77777777" w:rsidTr="00D1208B">
        <w:trPr>
          <w:trHeight w:val="220"/>
        </w:trPr>
        <w:tc>
          <w:tcPr>
            <w:tcW w:w="304" w:type="dxa"/>
            <w:tcBorders>
              <w:top w:val="none" w:sz="6" w:space="0" w:color="auto"/>
              <w:left w:val="single" w:sz="8" w:space="0" w:color="000000"/>
              <w:bottom w:val="none" w:sz="6" w:space="0" w:color="auto"/>
              <w:right w:val="single" w:sz="8" w:space="0" w:color="000000"/>
            </w:tcBorders>
          </w:tcPr>
          <w:p w14:paraId="55BD11EB" w14:textId="77777777" w:rsidR="009C78DB" w:rsidRPr="009C78DB" w:rsidRDefault="009C78DB" w:rsidP="009C78DB">
            <w:pPr>
              <w:kinsoku w:val="0"/>
              <w:overflowPunct w:val="0"/>
              <w:autoSpaceDE w:val="0"/>
              <w:autoSpaceDN w:val="0"/>
              <w:adjustRightInd w:val="0"/>
              <w:spacing w:line="190" w:lineRule="exact"/>
              <w:ind w:left="38" w:right="24"/>
              <w:jc w:val="center"/>
              <w:rPr>
                <w:rFonts w:ascii="Century Gothic" w:hAnsi="Century Gothic" w:cs="Century Gothic"/>
                <w:b/>
                <w:bCs/>
                <w:sz w:val="16"/>
                <w:szCs w:val="16"/>
              </w:rPr>
            </w:pPr>
            <w:r>
              <w:rPr>
                <w:rFonts w:ascii="Century Gothic" w:hAnsi="Century Gothic" w:cs="Century Gothic"/>
                <w:b/>
                <w:bCs/>
                <w:sz w:val="16"/>
                <w:szCs w:val="16"/>
                <w:lang w:val="es-US"/>
              </w:rPr>
              <w:t>1</w:t>
            </w:r>
          </w:p>
        </w:tc>
        <w:tc>
          <w:tcPr>
            <w:tcW w:w="3390" w:type="dxa"/>
            <w:gridSpan w:val="3"/>
            <w:vMerge/>
            <w:tcBorders>
              <w:top w:val="nil"/>
              <w:left w:val="single" w:sz="8" w:space="0" w:color="000000"/>
              <w:bottom w:val="single" w:sz="8" w:space="0" w:color="000000"/>
              <w:right w:val="single" w:sz="8" w:space="0" w:color="000000"/>
            </w:tcBorders>
          </w:tcPr>
          <w:p w14:paraId="51654494" w14:textId="77777777" w:rsidR="009C78DB" w:rsidRPr="009C78DB" w:rsidRDefault="009C78DB" w:rsidP="009C78DB">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3504C44C" w14:textId="77777777" w:rsidR="009C78DB" w:rsidRPr="009C78DB" w:rsidRDefault="009C78DB" w:rsidP="009C78DB">
            <w:pPr>
              <w:kinsoku w:val="0"/>
              <w:overflowPunct w:val="0"/>
              <w:autoSpaceDE w:val="0"/>
              <w:autoSpaceDN w:val="0"/>
              <w:adjustRightInd w:val="0"/>
              <w:spacing w:line="190" w:lineRule="exact"/>
              <w:ind w:left="46"/>
              <w:jc w:val="center"/>
              <w:rPr>
                <w:rFonts w:ascii="Century Gothic" w:hAnsi="Century Gothic" w:cs="Century Gothic"/>
                <w:b/>
                <w:bCs/>
                <w:sz w:val="16"/>
                <w:szCs w:val="16"/>
              </w:rPr>
            </w:pPr>
            <w:r>
              <w:rPr>
                <w:rFonts w:ascii="Century Gothic" w:hAnsi="Century Gothic" w:cs="Century Gothic"/>
                <w:b/>
                <w:bCs/>
                <w:sz w:val="16"/>
                <w:szCs w:val="16"/>
                <w:lang w:val="es-US"/>
              </w:rPr>
              <w:t>2</w:t>
            </w:r>
          </w:p>
        </w:tc>
        <w:tc>
          <w:tcPr>
            <w:tcW w:w="4630" w:type="dxa"/>
            <w:gridSpan w:val="4"/>
            <w:tcBorders>
              <w:top w:val="none" w:sz="6" w:space="0" w:color="auto"/>
              <w:left w:val="single" w:sz="8" w:space="0" w:color="000000"/>
              <w:bottom w:val="none" w:sz="6" w:space="0" w:color="auto"/>
              <w:right w:val="single" w:sz="8" w:space="0" w:color="000000"/>
            </w:tcBorders>
          </w:tcPr>
          <w:p w14:paraId="12EB6BFB" w14:textId="5DA779AD" w:rsidR="009C78DB" w:rsidRPr="001B733B" w:rsidRDefault="009C78DB" w:rsidP="00A377E8">
            <w:pPr>
              <w:kinsoku w:val="0"/>
              <w:overflowPunct w:val="0"/>
              <w:autoSpaceDE w:val="0"/>
              <w:autoSpaceDN w:val="0"/>
              <w:adjustRightInd w:val="0"/>
              <w:spacing w:line="160" w:lineRule="exact"/>
              <w:ind w:left="245" w:hanging="29"/>
              <w:rPr>
                <w:rFonts w:ascii="Arial Narrow" w:hAnsi="Arial Narrow"/>
                <w:sz w:val="14"/>
                <w:szCs w:val="14"/>
                <w:lang w:val="es-419"/>
              </w:rPr>
            </w:pPr>
            <w:r>
              <w:rPr>
                <w:rFonts w:ascii="Arial Narrow" w:hAnsi="Arial Narrow"/>
                <w:sz w:val="14"/>
                <w:szCs w:val="14"/>
                <w:lang w:val="es-US"/>
              </w:rPr>
              <w:t xml:space="preserve">de dichas elecciones, su registro dirá “pendiente” y no podrá </w:t>
            </w:r>
          </w:p>
          <w:p w14:paraId="6C9A43E3" w14:textId="7E3BD700" w:rsidR="009C78DB" w:rsidRPr="009C78DB" w:rsidRDefault="009C78DB" w:rsidP="00A377E8">
            <w:pPr>
              <w:kinsoku w:val="0"/>
              <w:overflowPunct w:val="0"/>
              <w:autoSpaceDE w:val="0"/>
              <w:autoSpaceDN w:val="0"/>
              <w:adjustRightInd w:val="0"/>
              <w:spacing w:line="160" w:lineRule="exact"/>
              <w:ind w:left="245" w:hanging="29"/>
              <w:rPr>
                <w:rFonts w:ascii="Arial Narrow" w:hAnsi="Arial Narrow"/>
                <w:sz w:val="14"/>
                <w:szCs w:val="14"/>
              </w:rPr>
            </w:pPr>
            <w:r>
              <w:rPr>
                <w:rFonts w:ascii="Arial Narrow" w:hAnsi="Arial Narrow"/>
                <w:sz w:val="14"/>
                <w:szCs w:val="14"/>
                <w:lang w:val="es-US"/>
              </w:rPr>
              <w:t xml:space="preserve">emitir ningún voto en ninguna elección?       </w:t>
            </w:r>
            <w:r>
              <w:rPr>
                <w:rFonts w:ascii="Arial Narrow" w:hAnsi="Arial Narrow"/>
                <w:sz w:val="14"/>
                <w:szCs w:val="14"/>
                <w:lang w:val="es-US"/>
              </w:rPr>
              <w:fldChar w:fldCharType="begin">
                <w:ffData>
                  <w:name w:val="Check51"/>
                  <w:enabled/>
                  <w:calcOnExit w:val="0"/>
                  <w:checkBox>
                    <w:sizeAuto/>
                    <w:default w:val="0"/>
                  </w:checkBox>
                </w:ffData>
              </w:fldChar>
            </w:r>
            <w:r>
              <w:rPr>
                <w:rFonts w:ascii="Arial Narrow" w:hAnsi="Arial Narrow"/>
                <w:sz w:val="14"/>
                <w:szCs w:val="14"/>
                <w:lang w:val="es-US"/>
              </w:rPr>
              <w:instrText xml:space="preserve"> FORMCHECKBOX </w:instrText>
            </w:r>
            <w:r w:rsidR="00000000">
              <w:rPr>
                <w:rFonts w:ascii="Arial Narrow" w:hAnsi="Arial Narrow"/>
                <w:sz w:val="14"/>
                <w:szCs w:val="14"/>
                <w:lang w:val="es-US"/>
              </w:rPr>
            </w:r>
            <w:r w:rsidR="00000000">
              <w:rPr>
                <w:rFonts w:ascii="Arial Narrow" w:hAnsi="Arial Narrow"/>
                <w:sz w:val="14"/>
                <w:szCs w:val="14"/>
                <w:lang w:val="es-US"/>
              </w:rPr>
              <w:fldChar w:fldCharType="separate"/>
            </w:r>
            <w:r>
              <w:rPr>
                <w:rFonts w:ascii="Arial Narrow" w:hAnsi="Arial Narrow"/>
                <w:sz w:val="14"/>
                <w:szCs w:val="14"/>
                <w:lang w:val="es-US"/>
              </w:rPr>
              <w:fldChar w:fldCharType="end"/>
            </w:r>
            <w:r>
              <w:rPr>
                <w:rFonts w:ascii="Arial Narrow" w:hAnsi="Arial Narrow"/>
                <w:sz w:val="14"/>
                <w:szCs w:val="14"/>
                <w:lang w:val="es-US"/>
              </w:rPr>
              <w:t xml:space="preserve"> SÍ  </w:t>
            </w:r>
            <w:r>
              <w:rPr>
                <w:rFonts w:ascii="Arial Narrow" w:hAnsi="Arial Narrow"/>
                <w:sz w:val="14"/>
                <w:szCs w:val="14"/>
                <w:lang w:val="es-US"/>
              </w:rPr>
              <w:fldChar w:fldCharType="begin">
                <w:ffData>
                  <w:name w:val="Check51"/>
                  <w:enabled/>
                  <w:calcOnExit w:val="0"/>
                  <w:checkBox>
                    <w:sizeAuto/>
                    <w:default w:val="0"/>
                  </w:checkBox>
                </w:ffData>
              </w:fldChar>
            </w:r>
            <w:r>
              <w:rPr>
                <w:rFonts w:ascii="Arial Narrow" w:hAnsi="Arial Narrow"/>
                <w:sz w:val="14"/>
                <w:szCs w:val="14"/>
                <w:lang w:val="es-US"/>
              </w:rPr>
              <w:instrText xml:space="preserve"> FORMCHECKBOX </w:instrText>
            </w:r>
            <w:r w:rsidR="00000000">
              <w:rPr>
                <w:rFonts w:ascii="Arial Narrow" w:hAnsi="Arial Narrow"/>
                <w:sz w:val="14"/>
                <w:szCs w:val="14"/>
                <w:lang w:val="es-US"/>
              </w:rPr>
            </w:r>
            <w:r w:rsidR="00000000">
              <w:rPr>
                <w:rFonts w:ascii="Arial Narrow" w:hAnsi="Arial Narrow"/>
                <w:sz w:val="14"/>
                <w:szCs w:val="14"/>
                <w:lang w:val="es-US"/>
              </w:rPr>
              <w:fldChar w:fldCharType="separate"/>
            </w:r>
            <w:r>
              <w:rPr>
                <w:rFonts w:ascii="Arial Narrow" w:hAnsi="Arial Narrow"/>
                <w:sz w:val="14"/>
                <w:szCs w:val="14"/>
                <w:lang w:val="es-US"/>
              </w:rPr>
              <w:fldChar w:fldCharType="end"/>
            </w:r>
            <w:r>
              <w:rPr>
                <w:rFonts w:ascii="Arial Narrow" w:hAnsi="Arial Narrow"/>
                <w:sz w:val="14"/>
                <w:szCs w:val="14"/>
                <w:lang w:val="es-US"/>
              </w:rPr>
              <w:t xml:space="preserve"> NO</w:t>
            </w:r>
          </w:p>
        </w:tc>
        <w:tc>
          <w:tcPr>
            <w:tcW w:w="2284" w:type="dxa"/>
            <w:tcBorders>
              <w:top w:val="none" w:sz="6" w:space="0" w:color="auto"/>
              <w:left w:val="single" w:sz="8" w:space="0" w:color="000000"/>
              <w:bottom w:val="none" w:sz="6" w:space="0" w:color="auto"/>
              <w:right w:val="single" w:sz="8" w:space="0" w:color="000000"/>
            </w:tcBorders>
          </w:tcPr>
          <w:p w14:paraId="752B5525" w14:textId="77777777" w:rsidR="009C78DB" w:rsidRPr="009C78DB" w:rsidRDefault="009C78DB" w:rsidP="009C78DB">
            <w:pPr>
              <w:kinsoku w:val="0"/>
              <w:overflowPunct w:val="0"/>
              <w:autoSpaceDE w:val="0"/>
              <w:autoSpaceDN w:val="0"/>
              <w:adjustRightInd w:val="0"/>
              <w:rPr>
                <w:rFonts w:ascii="Times New Roman" w:hAnsi="Times New Roman" w:cs="Times New Roman"/>
                <w:sz w:val="14"/>
                <w:szCs w:val="14"/>
              </w:rPr>
            </w:pPr>
          </w:p>
        </w:tc>
      </w:tr>
      <w:tr w:rsidR="009C78DB" w:rsidRPr="00DE7E54" w14:paraId="6A2DE6F5" w14:textId="77777777" w:rsidTr="00D1208B">
        <w:trPr>
          <w:trHeight w:val="189"/>
        </w:trPr>
        <w:tc>
          <w:tcPr>
            <w:tcW w:w="304" w:type="dxa"/>
            <w:tcBorders>
              <w:top w:val="none" w:sz="6" w:space="0" w:color="auto"/>
              <w:left w:val="single" w:sz="8" w:space="0" w:color="000000"/>
              <w:bottom w:val="single" w:sz="8" w:space="0" w:color="000000"/>
              <w:right w:val="single" w:sz="8" w:space="0" w:color="000000"/>
            </w:tcBorders>
          </w:tcPr>
          <w:p w14:paraId="7DE9AAFC" w14:textId="77777777" w:rsidR="009C78DB" w:rsidRPr="009C78DB" w:rsidRDefault="009C78DB" w:rsidP="009C78DB">
            <w:pPr>
              <w:kinsoku w:val="0"/>
              <w:overflowPunct w:val="0"/>
              <w:autoSpaceDE w:val="0"/>
              <w:autoSpaceDN w:val="0"/>
              <w:adjustRightInd w:val="0"/>
              <w:rPr>
                <w:rFonts w:ascii="Times New Roman" w:hAnsi="Times New Roman" w:cs="Times New Roman"/>
                <w:sz w:val="16"/>
                <w:szCs w:val="16"/>
              </w:rPr>
            </w:pPr>
          </w:p>
        </w:tc>
        <w:tc>
          <w:tcPr>
            <w:tcW w:w="3390" w:type="dxa"/>
            <w:gridSpan w:val="3"/>
            <w:vMerge/>
            <w:tcBorders>
              <w:top w:val="nil"/>
              <w:left w:val="single" w:sz="8" w:space="0" w:color="000000"/>
              <w:bottom w:val="single" w:sz="8" w:space="0" w:color="000000"/>
              <w:right w:val="single" w:sz="8" w:space="0" w:color="000000"/>
            </w:tcBorders>
          </w:tcPr>
          <w:p w14:paraId="085185FA" w14:textId="77777777" w:rsidR="009C78DB" w:rsidRPr="009C78DB" w:rsidRDefault="009C78DB" w:rsidP="009C78DB">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single" w:sz="8" w:space="0" w:color="000000"/>
              <w:right w:val="single" w:sz="8" w:space="0" w:color="000000"/>
            </w:tcBorders>
          </w:tcPr>
          <w:p w14:paraId="3A8D882F" w14:textId="77777777" w:rsidR="009C78DB" w:rsidRPr="009C78DB" w:rsidRDefault="009C78DB" w:rsidP="009C78DB">
            <w:pPr>
              <w:kinsoku w:val="0"/>
              <w:overflowPunct w:val="0"/>
              <w:autoSpaceDE w:val="0"/>
              <w:autoSpaceDN w:val="0"/>
              <w:adjustRightInd w:val="0"/>
              <w:rPr>
                <w:rFonts w:ascii="Times New Roman" w:hAnsi="Times New Roman" w:cs="Times New Roman"/>
                <w:sz w:val="12"/>
                <w:szCs w:val="12"/>
              </w:rPr>
            </w:pPr>
          </w:p>
        </w:tc>
        <w:tc>
          <w:tcPr>
            <w:tcW w:w="4630" w:type="dxa"/>
            <w:gridSpan w:val="4"/>
            <w:tcBorders>
              <w:top w:val="none" w:sz="6" w:space="0" w:color="auto"/>
              <w:left w:val="single" w:sz="8" w:space="0" w:color="000000"/>
              <w:bottom w:val="single" w:sz="8" w:space="0" w:color="000000"/>
              <w:right w:val="single" w:sz="8" w:space="0" w:color="000000"/>
            </w:tcBorders>
          </w:tcPr>
          <w:p w14:paraId="62AE4E09" w14:textId="77777777" w:rsidR="009C78DB" w:rsidRPr="001B733B" w:rsidRDefault="009C78DB" w:rsidP="00A377E8">
            <w:pPr>
              <w:kinsoku w:val="0"/>
              <w:overflowPunct w:val="0"/>
              <w:autoSpaceDE w:val="0"/>
              <w:autoSpaceDN w:val="0"/>
              <w:adjustRightInd w:val="0"/>
              <w:spacing w:before="40" w:after="40" w:line="142" w:lineRule="exact"/>
              <w:ind w:left="58" w:right="-43"/>
              <w:rPr>
                <w:rFonts w:ascii="Arial Narrow" w:hAnsi="Arial Narrow"/>
                <w:w w:val="90"/>
                <w:sz w:val="15"/>
                <w:szCs w:val="15"/>
                <w:lang w:val="es-419"/>
              </w:rPr>
            </w:pPr>
            <w:r w:rsidRPr="007B1E06">
              <w:rPr>
                <w:rFonts w:ascii="Arial Narrow" w:hAnsi="Arial Narrow"/>
                <w:sz w:val="15"/>
                <w:szCs w:val="15"/>
                <w:lang w:val="es-US"/>
              </w:rPr>
              <w:t xml:space="preserve">Si respondió </w:t>
            </w:r>
            <w:r w:rsidRPr="007B1E06">
              <w:rPr>
                <w:rFonts w:ascii="Arial Narrow" w:hAnsi="Arial Narrow"/>
                <w:b/>
                <w:bCs/>
                <w:sz w:val="15"/>
                <w:szCs w:val="15"/>
                <w:lang w:val="es-US"/>
              </w:rPr>
              <w:t>NO</w:t>
            </w:r>
            <w:r w:rsidRPr="007B1E06">
              <w:rPr>
                <w:rFonts w:ascii="Arial Narrow" w:hAnsi="Arial Narrow"/>
                <w:sz w:val="15"/>
                <w:szCs w:val="15"/>
                <w:lang w:val="es-US"/>
              </w:rPr>
              <w:t xml:space="preserve"> a las dos preguntas anteriores, no puede registrarse para votar.</w:t>
            </w:r>
          </w:p>
        </w:tc>
        <w:tc>
          <w:tcPr>
            <w:tcW w:w="2284" w:type="dxa"/>
            <w:tcBorders>
              <w:top w:val="none" w:sz="6" w:space="0" w:color="auto"/>
              <w:left w:val="single" w:sz="8" w:space="0" w:color="000000"/>
              <w:bottom w:val="none" w:sz="6" w:space="0" w:color="auto"/>
              <w:right w:val="single" w:sz="8" w:space="0" w:color="000000"/>
            </w:tcBorders>
          </w:tcPr>
          <w:p w14:paraId="53F49CBD" w14:textId="77777777" w:rsidR="009C78DB" w:rsidRPr="001B733B" w:rsidRDefault="009C78DB" w:rsidP="009C78DB">
            <w:pPr>
              <w:kinsoku w:val="0"/>
              <w:overflowPunct w:val="0"/>
              <w:autoSpaceDE w:val="0"/>
              <w:autoSpaceDN w:val="0"/>
              <w:adjustRightInd w:val="0"/>
              <w:rPr>
                <w:rFonts w:ascii="Times New Roman" w:hAnsi="Times New Roman" w:cs="Times New Roman"/>
                <w:sz w:val="12"/>
                <w:szCs w:val="12"/>
                <w:lang w:val="es-419"/>
              </w:rPr>
            </w:pPr>
          </w:p>
        </w:tc>
      </w:tr>
      <w:tr w:rsidR="009C78DB" w:rsidRPr="00DE7E54" w14:paraId="1125AD29" w14:textId="77777777" w:rsidTr="00A377E8">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7E023F35" w14:textId="77777777" w:rsidR="009C78DB" w:rsidRPr="009C78DB" w:rsidRDefault="009C78DB" w:rsidP="009C78DB">
            <w:pPr>
              <w:kinsoku w:val="0"/>
              <w:overflowPunct w:val="0"/>
              <w:autoSpaceDE w:val="0"/>
              <w:autoSpaceDN w:val="0"/>
              <w:adjustRightInd w:val="0"/>
              <w:spacing w:before="141"/>
              <w:ind w:left="41" w:right="24"/>
              <w:jc w:val="center"/>
              <w:rPr>
                <w:rFonts w:ascii="Century Gothic" w:hAnsi="Century Gothic" w:cs="Century Gothic"/>
                <w:b/>
                <w:bCs/>
                <w:sz w:val="16"/>
                <w:szCs w:val="16"/>
              </w:rPr>
            </w:pPr>
            <w:r>
              <w:rPr>
                <w:rFonts w:ascii="Century Gothic" w:hAnsi="Century Gothic" w:cs="Century Gothic"/>
                <w:b/>
                <w:bCs/>
                <w:sz w:val="16"/>
                <w:szCs w:val="16"/>
                <w:lang w:val="es-US"/>
              </w:rPr>
              <w:t>3</w:t>
            </w:r>
          </w:p>
        </w:tc>
        <w:tc>
          <w:tcPr>
            <w:tcW w:w="8340" w:type="dxa"/>
            <w:gridSpan w:val="8"/>
            <w:tcBorders>
              <w:top w:val="single" w:sz="8" w:space="0" w:color="000000"/>
              <w:left w:val="single" w:sz="8" w:space="0" w:color="000000"/>
              <w:bottom w:val="single" w:sz="8" w:space="0" w:color="000000"/>
              <w:right w:val="single" w:sz="8" w:space="0" w:color="000000"/>
            </w:tcBorders>
          </w:tcPr>
          <w:p w14:paraId="373FDE46" w14:textId="6BAAFCCB" w:rsidR="009C78DB" w:rsidRPr="001B733B" w:rsidRDefault="009C78DB" w:rsidP="009C78DB">
            <w:pPr>
              <w:kinsoku w:val="0"/>
              <w:overflowPunct w:val="0"/>
              <w:autoSpaceDE w:val="0"/>
              <w:autoSpaceDN w:val="0"/>
              <w:adjustRightInd w:val="0"/>
              <w:spacing w:before="13"/>
              <w:ind w:left="45"/>
              <w:rPr>
                <w:rFonts w:ascii="Lucida Sans" w:hAnsi="Lucida Sans" w:cs="Lucida Sans"/>
                <w:sz w:val="13"/>
                <w:szCs w:val="13"/>
                <w:lang w:val="es-419"/>
              </w:rPr>
            </w:pPr>
            <w:r>
              <w:rPr>
                <w:rFonts w:ascii="Lucida Sans" w:hAnsi="Lucida Sans" w:cs="Lucida Sans"/>
                <w:sz w:val="13"/>
                <w:szCs w:val="13"/>
                <w:lang w:val="es-US"/>
              </w:rPr>
              <w:t xml:space="preserve">Apellido          </w:t>
            </w:r>
            <w:r w:rsidR="007B1E06">
              <w:rPr>
                <w:rFonts w:ascii="Lucida Sans" w:hAnsi="Lucida Sans" w:cs="Lucida Sans"/>
                <w:sz w:val="13"/>
                <w:szCs w:val="13"/>
                <w:lang w:val="es-US"/>
              </w:rPr>
              <w:tab/>
            </w:r>
            <w:r>
              <w:rPr>
                <w:rFonts w:ascii="Lucida Sans" w:hAnsi="Lucida Sans" w:cs="Lucida Sans"/>
                <w:sz w:val="13"/>
                <w:szCs w:val="13"/>
                <w:lang w:val="es-US"/>
              </w:rPr>
              <w:t xml:space="preserve">       Primer nombre         </w:t>
            </w:r>
            <w:r w:rsidR="007B1E06">
              <w:rPr>
                <w:rFonts w:ascii="Lucida Sans" w:hAnsi="Lucida Sans" w:cs="Lucida Sans"/>
                <w:sz w:val="13"/>
                <w:szCs w:val="13"/>
                <w:lang w:val="es-US"/>
              </w:rPr>
              <w:tab/>
            </w:r>
            <w:r>
              <w:rPr>
                <w:rFonts w:ascii="Lucida Sans" w:hAnsi="Lucida Sans" w:cs="Lucida Sans"/>
                <w:sz w:val="13"/>
                <w:szCs w:val="13"/>
                <w:lang w:val="es-US"/>
              </w:rPr>
              <w:t xml:space="preserve">     Inicial del segundo nombre    </w:t>
            </w:r>
            <w:r w:rsidR="007B1E06">
              <w:rPr>
                <w:rFonts w:ascii="Lucida Sans" w:hAnsi="Lucida Sans" w:cs="Lucida Sans"/>
                <w:sz w:val="13"/>
                <w:szCs w:val="13"/>
                <w:lang w:val="es-US"/>
              </w:rPr>
              <w:tab/>
            </w:r>
            <w:r w:rsidR="007B1E06">
              <w:rPr>
                <w:rFonts w:ascii="Lucida Sans" w:hAnsi="Lucida Sans" w:cs="Lucida Sans"/>
                <w:sz w:val="13"/>
                <w:szCs w:val="13"/>
                <w:lang w:val="es-US"/>
              </w:rPr>
              <w:tab/>
            </w:r>
            <w:r>
              <w:rPr>
                <w:rFonts w:ascii="Lucida Sans" w:hAnsi="Lucida Sans" w:cs="Lucida Sans"/>
                <w:sz w:val="13"/>
                <w:szCs w:val="13"/>
                <w:lang w:val="es-US"/>
              </w:rPr>
              <w:t xml:space="preserve"> Sufijo</w:t>
            </w:r>
          </w:p>
        </w:tc>
        <w:tc>
          <w:tcPr>
            <w:tcW w:w="2284" w:type="dxa"/>
            <w:tcBorders>
              <w:top w:val="none" w:sz="6" w:space="0" w:color="auto"/>
              <w:left w:val="single" w:sz="8" w:space="0" w:color="000000"/>
              <w:bottom w:val="single" w:sz="8" w:space="0" w:color="000000"/>
              <w:right w:val="single" w:sz="8" w:space="0" w:color="000000"/>
            </w:tcBorders>
          </w:tcPr>
          <w:p w14:paraId="283EED63" w14:textId="77777777" w:rsidR="009C78DB" w:rsidRPr="001B733B" w:rsidRDefault="009C78DB" w:rsidP="009C78DB">
            <w:pPr>
              <w:kinsoku w:val="0"/>
              <w:overflowPunct w:val="0"/>
              <w:autoSpaceDE w:val="0"/>
              <w:autoSpaceDN w:val="0"/>
              <w:adjustRightInd w:val="0"/>
              <w:rPr>
                <w:rFonts w:ascii="Times New Roman" w:hAnsi="Times New Roman" w:cs="Times New Roman"/>
                <w:sz w:val="14"/>
                <w:szCs w:val="14"/>
                <w:lang w:val="es-419"/>
              </w:rPr>
            </w:pPr>
          </w:p>
        </w:tc>
      </w:tr>
      <w:tr w:rsidR="009C78DB" w:rsidRPr="009C78DB" w14:paraId="19957CCE" w14:textId="77777777" w:rsidTr="00A377E8">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6D70A83A" w14:textId="77777777" w:rsidR="009C78DB" w:rsidRPr="009C78DB" w:rsidRDefault="009C78DB" w:rsidP="009C78DB">
            <w:pPr>
              <w:kinsoku w:val="0"/>
              <w:overflowPunct w:val="0"/>
              <w:autoSpaceDE w:val="0"/>
              <w:autoSpaceDN w:val="0"/>
              <w:adjustRightInd w:val="0"/>
              <w:spacing w:before="141"/>
              <w:ind w:left="38" w:right="24"/>
              <w:jc w:val="center"/>
              <w:rPr>
                <w:rFonts w:ascii="Century Gothic" w:hAnsi="Century Gothic" w:cs="Century Gothic"/>
                <w:b/>
                <w:bCs/>
                <w:sz w:val="16"/>
                <w:szCs w:val="16"/>
              </w:rPr>
            </w:pPr>
            <w:r>
              <w:rPr>
                <w:rFonts w:ascii="Century Gothic" w:hAnsi="Century Gothic" w:cs="Century Gothic"/>
                <w:b/>
                <w:bCs/>
                <w:sz w:val="16"/>
                <w:szCs w:val="16"/>
                <w:lang w:val="es-US"/>
              </w:rPr>
              <w:t>4</w:t>
            </w:r>
          </w:p>
        </w:tc>
        <w:tc>
          <w:tcPr>
            <w:tcW w:w="10624" w:type="dxa"/>
            <w:gridSpan w:val="9"/>
            <w:tcBorders>
              <w:top w:val="single" w:sz="8" w:space="0" w:color="000000"/>
              <w:left w:val="single" w:sz="8" w:space="0" w:color="000000"/>
              <w:bottom w:val="single" w:sz="8" w:space="0" w:color="000000"/>
              <w:right w:val="single" w:sz="8" w:space="0" w:color="000000"/>
            </w:tcBorders>
          </w:tcPr>
          <w:p w14:paraId="15F2AAF7" w14:textId="5570CF23" w:rsidR="009C78DB" w:rsidRPr="009C78DB" w:rsidRDefault="009C78DB" w:rsidP="009C78DB">
            <w:pPr>
              <w:kinsoku w:val="0"/>
              <w:overflowPunct w:val="0"/>
              <w:autoSpaceDE w:val="0"/>
              <w:autoSpaceDN w:val="0"/>
              <w:adjustRightInd w:val="0"/>
              <w:spacing w:before="11"/>
              <w:ind w:left="36"/>
              <w:rPr>
                <w:rFonts w:ascii="Lucida Sans" w:hAnsi="Lucida Sans" w:cs="Lucida Sans"/>
                <w:sz w:val="13"/>
                <w:szCs w:val="13"/>
              </w:rPr>
            </w:pPr>
            <w:r>
              <w:rPr>
                <w:rFonts w:ascii="Lucida Sans" w:hAnsi="Lucida Sans" w:cs="Lucida Sans"/>
                <w:sz w:val="13"/>
                <w:szCs w:val="13"/>
                <w:lang w:val="es-US"/>
              </w:rPr>
              <w:t xml:space="preserve">Dirección donde vive (no proporcione un apartado postal)   </w:t>
            </w:r>
            <w:r w:rsidR="007B1E06">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7B1E06">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N.° de apto.    </w:t>
            </w:r>
            <w:r w:rsidR="007B1E06">
              <w:rPr>
                <w:rFonts w:ascii="Lucida Sans" w:hAnsi="Lucida Sans" w:cs="Lucida Sans"/>
                <w:sz w:val="13"/>
                <w:szCs w:val="13"/>
                <w:lang w:val="es-US"/>
              </w:rPr>
              <w:t xml:space="preserve">    </w:t>
            </w:r>
            <w:r>
              <w:rPr>
                <w:rFonts w:ascii="Lucida Sans" w:hAnsi="Lucida Sans" w:cs="Lucida Sans"/>
                <w:sz w:val="13"/>
                <w:szCs w:val="13"/>
                <w:lang w:val="es-US"/>
              </w:rPr>
              <w:t xml:space="preserve">   Ciudad/Pueblo/Aldea    </w:t>
            </w:r>
            <w:r w:rsidR="007B1E06">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Código postal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7B1E06">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sidR="007B1E06">
              <w:rPr>
                <w:rFonts w:ascii="Lucida Sans" w:hAnsi="Lucida Sans" w:cs="Lucida Sans"/>
                <w:sz w:val="13"/>
                <w:szCs w:val="13"/>
                <w:lang w:val="es-US"/>
              </w:rPr>
              <w:t xml:space="preserve">    </w:t>
            </w:r>
            <w:r>
              <w:rPr>
                <w:rFonts w:ascii="Lucida Sans" w:hAnsi="Lucida Sans" w:cs="Lucida Sans"/>
                <w:sz w:val="13"/>
                <w:szCs w:val="13"/>
                <w:lang w:val="es-US"/>
              </w:rPr>
              <w:t xml:space="preserve"> Condado</w:t>
            </w:r>
          </w:p>
        </w:tc>
      </w:tr>
      <w:tr w:rsidR="009C78DB" w:rsidRPr="009C78DB" w14:paraId="1DC80B5F" w14:textId="77777777" w:rsidTr="00A377E8">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16E1B1B9" w14:textId="77777777" w:rsidR="009C78DB" w:rsidRPr="009C78DB" w:rsidRDefault="009C78DB" w:rsidP="009C78DB">
            <w:pPr>
              <w:kinsoku w:val="0"/>
              <w:overflowPunct w:val="0"/>
              <w:autoSpaceDE w:val="0"/>
              <w:autoSpaceDN w:val="0"/>
              <w:adjustRightInd w:val="0"/>
              <w:spacing w:before="141"/>
              <w:ind w:left="46" w:right="24"/>
              <w:jc w:val="center"/>
              <w:rPr>
                <w:rFonts w:ascii="Century Gothic" w:hAnsi="Century Gothic" w:cs="Century Gothic"/>
                <w:b/>
                <w:bCs/>
                <w:sz w:val="16"/>
                <w:szCs w:val="16"/>
              </w:rPr>
            </w:pPr>
            <w:r>
              <w:rPr>
                <w:rFonts w:ascii="Century Gothic" w:hAnsi="Century Gothic" w:cs="Century Gothic"/>
                <w:b/>
                <w:bCs/>
                <w:sz w:val="16"/>
                <w:szCs w:val="16"/>
                <w:lang w:val="es-US"/>
              </w:rPr>
              <w:t>5</w:t>
            </w:r>
          </w:p>
        </w:tc>
        <w:tc>
          <w:tcPr>
            <w:tcW w:w="10624" w:type="dxa"/>
            <w:gridSpan w:val="9"/>
            <w:tcBorders>
              <w:top w:val="single" w:sz="8" w:space="0" w:color="000000"/>
              <w:left w:val="single" w:sz="8" w:space="0" w:color="000000"/>
              <w:bottom w:val="single" w:sz="8" w:space="0" w:color="000000"/>
              <w:right w:val="single" w:sz="8" w:space="0" w:color="000000"/>
            </w:tcBorders>
          </w:tcPr>
          <w:p w14:paraId="6B6BB33D" w14:textId="63C756F1" w:rsidR="009C78DB" w:rsidRPr="009C78DB" w:rsidRDefault="009C78DB" w:rsidP="009C78DB">
            <w:pPr>
              <w:kinsoku w:val="0"/>
              <w:overflowPunct w:val="0"/>
              <w:autoSpaceDE w:val="0"/>
              <w:autoSpaceDN w:val="0"/>
              <w:adjustRightInd w:val="0"/>
              <w:spacing w:before="11"/>
              <w:ind w:left="36"/>
              <w:rPr>
                <w:rFonts w:ascii="Lucida Sans" w:hAnsi="Lucida Sans" w:cs="Lucida Sans"/>
                <w:sz w:val="13"/>
                <w:szCs w:val="13"/>
              </w:rPr>
            </w:pPr>
            <w:r>
              <w:rPr>
                <w:rFonts w:ascii="Lucida Sans" w:hAnsi="Lucida Sans" w:cs="Lucida Sans"/>
                <w:sz w:val="13"/>
                <w:szCs w:val="13"/>
                <w:lang w:val="es-US"/>
              </w:rPr>
              <w:t xml:space="preserve">Dirección donde recibe la correspondencia (si es diferente de la anterior)   </w:t>
            </w:r>
            <w:r w:rsidR="009220D3">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sidR="009220D3">
              <w:rPr>
                <w:rFonts w:ascii="Lucida Sans" w:hAnsi="Lucida Sans" w:cs="Lucida Sans"/>
                <w:sz w:val="13"/>
                <w:szCs w:val="13"/>
                <w:lang w:val="es-US"/>
              </w:rPr>
              <w:t xml:space="preserve">  </w:t>
            </w:r>
            <w:r>
              <w:rPr>
                <w:rFonts w:ascii="Lucida Sans" w:hAnsi="Lucida Sans" w:cs="Lucida Sans"/>
                <w:sz w:val="13"/>
                <w:szCs w:val="13"/>
                <w:lang w:val="es-US"/>
              </w:rPr>
              <w:t xml:space="preserve"> P.O. Box, Star Route, etc.    </w:t>
            </w:r>
            <w:r w:rsidR="009220D3">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Oficina de correos   </w:t>
            </w:r>
            <w:r w:rsidR="009220D3">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w:t>
            </w:r>
            <w:r w:rsidR="008404B9">
              <w:rPr>
                <w:rFonts w:ascii="Lucida Sans" w:hAnsi="Lucida Sans" w:cs="Lucida Sans"/>
                <w:sz w:val="13"/>
                <w:szCs w:val="13"/>
                <w:lang w:val="es-US"/>
              </w:rPr>
              <w:t xml:space="preserve"> </w:t>
            </w:r>
            <w:r>
              <w:rPr>
                <w:rFonts w:ascii="Lucida Sans" w:hAnsi="Lucida Sans" w:cs="Lucida Sans"/>
                <w:sz w:val="13"/>
                <w:szCs w:val="13"/>
                <w:lang w:val="es-US"/>
              </w:rPr>
              <w:t xml:space="preserve">    Código postal</w:t>
            </w:r>
          </w:p>
        </w:tc>
      </w:tr>
      <w:tr w:rsidR="009C78DB" w:rsidRPr="009C78DB" w14:paraId="40E6363D" w14:textId="77777777" w:rsidTr="007B1E06">
        <w:trPr>
          <w:trHeight w:hRule="exact" w:val="443"/>
        </w:trPr>
        <w:tc>
          <w:tcPr>
            <w:tcW w:w="304" w:type="dxa"/>
            <w:tcBorders>
              <w:top w:val="single" w:sz="8" w:space="0" w:color="000000"/>
              <w:left w:val="single" w:sz="8" w:space="0" w:color="000000"/>
              <w:bottom w:val="single" w:sz="8" w:space="0" w:color="000000"/>
              <w:right w:val="single" w:sz="8" w:space="0" w:color="000000"/>
            </w:tcBorders>
          </w:tcPr>
          <w:p w14:paraId="1E68F7AE" w14:textId="77777777" w:rsidR="009C78DB" w:rsidRPr="009C78DB" w:rsidRDefault="009C78DB" w:rsidP="009C78DB">
            <w:pPr>
              <w:kinsoku w:val="0"/>
              <w:overflowPunct w:val="0"/>
              <w:autoSpaceDE w:val="0"/>
              <w:autoSpaceDN w:val="0"/>
              <w:adjustRightInd w:val="0"/>
              <w:spacing w:before="141"/>
              <w:ind w:left="42" w:right="24"/>
              <w:jc w:val="center"/>
              <w:rPr>
                <w:rFonts w:ascii="Century Gothic" w:hAnsi="Century Gothic" w:cs="Century Gothic"/>
                <w:b/>
                <w:bCs/>
                <w:sz w:val="16"/>
                <w:szCs w:val="16"/>
              </w:rPr>
            </w:pPr>
            <w:r>
              <w:rPr>
                <w:rFonts w:ascii="Century Gothic" w:hAnsi="Century Gothic" w:cs="Century Gothic"/>
                <w:b/>
                <w:bCs/>
                <w:sz w:val="16"/>
                <w:szCs w:val="16"/>
                <w:lang w:val="es-US"/>
              </w:rPr>
              <w:t>6</w:t>
            </w:r>
          </w:p>
        </w:tc>
        <w:tc>
          <w:tcPr>
            <w:tcW w:w="1700" w:type="dxa"/>
            <w:tcBorders>
              <w:top w:val="single" w:sz="8" w:space="0" w:color="000000"/>
              <w:left w:val="single" w:sz="8" w:space="0" w:color="000000"/>
              <w:bottom w:val="single" w:sz="8" w:space="0" w:color="000000"/>
              <w:right w:val="single" w:sz="8" w:space="0" w:color="000000"/>
            </w:tcBorders>
          </w:tcPr>
          <w:p w14:paraId="3BF2A295" w14:textId="77777777" w:rsidR="009C78DB" w:rsidRPr="009C78DB" w:rsidRDefault="009C78DB" w:rsidP="009C78DB">
            <w:pPr>
              <w:kinsoku w:val="0"/>
              <w:overflowPunct w:val="0"/>
              <w:autoSpaceDE w:val="0"/>
              <w:autoSpaceDN w:val="0"/>
              <w:adjustRightInd w:val="0"/>
              <w:spacing w:before="11"/>
              <w:ind w:left="46"/>
              <w:rPr>
                <w:rFonts w:ascii="Lucida Sans" w:hAnsi="Lucida Sans" w:cs="Lucida Sans"/>
                <w:sz w:val="13"/>
                <w:szCs w:val="13"/>
              </w:rPr>
            </w:pPr>
            <w:r>
              <w:rPr>
                <w:rFonts w:ascii="Lucida Sans" w:hAnsi="Lucida Sans" w:cs="Lucida Sans"/>
                <w:sz w:val="13"/>
                <w:szCs w:val="13"/>
                <w:lang w:val="es-US"/>
              </w:rPr>
              <w:t>Fecha de nacimiento</w:t>
            </w:r>
          </w:p>
        </w:tc>
        <w:tc>
          <w:tcPr>
            <w:tcW w:w="320" w:type="dxa"/>
            <w:tcBorders>
              <w:top w:val="single" w:sz="8" w:space="0" w:color="000000"/>
              <w:left w:val="single" w:sz="8" w:space="0" w:color="000000"/>
              <w:bottom w:val="single" w:sz="8" w:space="0" w:color="000000"/>
              <w:right w:val="single" w:sz="8" w:space="0" w:color="000000"/>
            </w:tcBorders>
          </w:tcPr>
          <w:p w14:paraId="6653F5D5" w14:textId="77777777" w:rsidR="009C78DB" w:rsidRPr="009C78DB" w:rsidRDefault="009C78DB" w:rsidP="009C78DB">
            <w:pPr>
              <w:kinsoku w:val="0"/>
              <w:overflowPunct w:val="0"/>
              <w:autoSpaceDE w:val="0"/>
              <w:autoSpaceDN w:val="0"/>
              <w:adjustRightInd w:val="0"/>
              <w:spacing w:before="141"/>
              <w:ind w:left="115"/>
              <w:rPr>
                <w:rFonts w:ascii="Century Gothic" w:hAnsi="Century Gothic" w:cs="Century Gothic"/>
                <w:b/>
                <w:bCs/>
                <w:sz w:val="16"/>
                <w:szCs w:val="16"/>
              </w:rPr>
            </w:pPr>
            <w:r>
              <w:rPr>
                <w:rFonts w:ascii="Century Gothic" w:hAnsi="Century Gothic" w:cs="Century Gothic"/>
                <w:b/>
                <w:bCs/>
                <w:sz w:val="16"/>
                <w:szCs w:val="16"/>
                <w:lang w:val="es-US"/>
              </w:rPr>
              <w:t>7</w:t>
            </w:r>
          </w:p>
        </w:tc>
        <w:tc>
          <w:tcPr>
            <w:tcW w:w="1370" w:type="dxa"/>
            <w:tcBorders>
              <w:top w:val="single" w:sz="8" w:space="0" w:color="000000"/>
              <w:left w:val="single" w:sz="8" w:space="0" w:color="000000"/>
              <w:bottom w:val="single" w:sz="8" w:space="0" w:color="000000"/>
              <w:right w:val="single" w:sz="8" w:space="0" w:color="000000"/>
            </w:tcBorders>
          </w:tcPr>
          <w:p w14:paraId="3E0AE610" w14:textId="77777777" w:rsidR="009C78DB" w:rsidRPr="009C78DB" w:rsidRDefault="009C78DB" w:rsidP="009C78DB">
            <w:pPr>
              <w:kinsoku w:val="0"/>
              <w:overflowPunct w:val="0"/>
              <w:autoSpaceDE w:val="0"/>
              <w:autoSpaceDN w:val="0"/>
              <w:adjustRightInd w:val="0"/>
              <w:spacing w:before="11"/>
              <w:ind w:left="47"/>
              <w:rPr>
                <w:rFonts w:ascii="Lucida Sans" w:hAnsi="Lucida Sans" w:cs="Lucida Sans"/>
                <w:sz w:val="13"/>
                <w:szCs w:val="13"/>
              </w:rPr>
            </w:pPr>
            <w:r>
              <w:rPr>
                <w:rFonts w:ascii="Lucida Sans" w:hAnsi="Lucida Sans" w:cs="Lucida Sans"/>
                <w:sz w:val="13"/>
                <w:szCs w:val="13"/>
                <w:lang w:val="es-US"/>
              </w:rPr>
              <w:t>Sexo (opcional)</w:t>
            </w:r>
          </w:p>
        </w:tc>
        <w:tc>
          <w:tcPr>
            <w:tcW w:w="320" w:type="dxa"/>
            <w:tcBorders>
              <w:top w:val="single" w:sz="8" w:space="0" w:color="000000"/>
              <w:left w:val="single" w:sz="8" w:space="0" w:color="000000"/>
              <w:bottom w:val="single" w:sz="8" w:space="0" w:color="000000"/>
              <w:right w:val="single" w:sz="8" w:space="0" w:color="000000"/>
            </w:tcBorders>
          </w:tcPr>
          <w:p w14:paraId="4328CD0D" w14:textId="77777777" w:rsidR="009C78DB" w:rsidRPr="009C78DB" w:rsidRDefault="009C78DB" w:rsidP="009C78DB">
            <w:pPr>
              <w:kinsoku w:val="0"/>
              <w:overflowPunct w:val="0"/>
              <w:autoSpaceDE w:val="0"/>
              <w:autoSpaceDN w:val="0"/>
              <w:adjustRightInd w:val="0"/>
              <w:spacing w:before="141"/>
              <w:ind w:left="46" w:right="31"/>
              <w:jc w:val="center"/>
              <w:rPr>
                <w:rFonts w:ascii="Century Gothic" w:hAnsi="Century Gothic" w:cs="Century Gothic"/>
                <w:b/>
                <w:bCs/>
                <w:sz w:val="16"/>
                <w:szCs w:val="16"/>
              </w:rPr>
            </w:pPr>
            <w:r>
              <w:rPr>
                <w:rFonts w:ascii="Century Gothic" w:hAnsi="Century Gothic" w:cs="Century Gothic"/>
                <w:b/>
                <w:bCs/>
                <w:sz w:val="16"/>
                <w:szCs w:val="16"/>
                <w:lang w:val="es-US"/>
              </w:rPr>
              <w:t>8</w:t>
            </w:r>
          </w:p>
        </w:tc>
        <w:tc>
          <w:tcPr>
            <w:tcW w:w="3310" w:type="dxa"/>
            <w:gridSpan w:val="3"/>
            <w:tcBorders>
              <w:top w:val="single" w:sz="8" w:space="0" w:color="000000"/>
              <w:left w:val="single" w:sz="8" w:space="0" w:color="000000"/>
              <w:bottom w:val="single" w:sz="8" w:space="0" w:color="000000"/>
              <w:right w:val="single" w:sz="8" w:space="0" w:color="000000"/>
            </w:tcBorders>
          </w:tcPr>
          <w:p w14:paraId="0F4F5261" w14:textId="77777777" w:rsidR="009C78DB" w:rsidRPr="009C78DB" w:rsidRDefault="009C78DB" w:rsidP="009C78DB">
            <w:pPr>
              <w:kinsoku w:val="0"/>
              <w:overflowPunct w:val="0"/>
              <w:autoSpaceDE w:val="0"/>
              <w:autoSpaceDN w:val="0"/>
              <w:adjustRightInd w:val="0"/>
              <w:spacing w:before="11"/>
              <w:ind w:left="46"/>
              <w:rPr>
                <w:rFonts w:ascii="Lucida Sans" w:hAnsi="Lucida Sans" w:cs="Lucida Sans"/>
                <w:sz w:val="13"/>
                <w:szCs w:val="13"/>
              </w:rPr>
            </w:pPr>
            <w:r>
              <w:rPr>
                <w:rFonts w:ascii="Lucida Sans" w:hAnsi="Lucida Sans" w:cs="Lucida Sans"/>
                <w:sz w:val="13"/>
                <w:szCs w:val="13"/>
                <w:lang w:val="es-US"/>
              </w:rPr>
              <w:t>Teléfono (opcional)</w:t>
            </w:r>
          </w:p>
        </w:tc>
        <w:tc>
          <w:tcPr>
            <w:tcW w:w="3604" w:type="dxa"/>
            <w:gridSpan w:val="2"/>
            <w:tcBorders>
              <w:top w:val="single" w:sz="8" w:space="0" w:color="000000"/>
              <w:left w:val="single" w:sz="8" w:space="0" w:color="000000"/>
              <w:bottom w:val="single" w:sz="8" w:space="0" w:color="000000"/>
              <w:right w:val="single" w:sz="8" w:space="0" w:color="000000"/>
            </w:tcBorders>
          </w:tcPr>
          <w:p w14:paraId="711800DE" w14:textId="77777777" w:rsidR="009C78DB" w:rsidRPr="009C78DB" w:rsidRDefault="009C78DB" w:rsidP="009C78DB">
            <w:pPr>
              <w:kinsoku w:val="0"/>
              <w:overflowPunct w:val="0"/>
              <w:autoSpaceDE w:val="0"/>
              <w:autoSpaceDN w:val="0"/>
              <w:adjustRightInd w:val="0"/>
              <w:spacing w:before="11"/>
              <w:ind w:left="72"/>
              <w:rPr>
                <w:rFonts w:ascii="Lucida Sans" w:hAnsi="Lucida Sans" w:cs="Lucida Sans"/>
                <w:sz w:val="13"/>
                <w:szCs w:val="13"/>
              </w:rPr>
            </w:pPr>
            <w:r>
              <w:rPr>
                <w:rFonts w:ascii="Lucida Sans" w:hAnsi="Lucida Sans" w:cs="Lucida Sans"/>
                <w:sz w:val="13"/>
                <w:szCs w:val="13"/>
                <w:lang w:val="es-US"/>
              </w:rPr>
              <w:t>Correo electrónico (opcional)</w:t>
            </w:r>
          </w:p>
        </w:tc>
      </w:tr>
      <w:tr w:rsidR="009C78DB" w:rsidRPr="00DE7E54" w14:paraId="2D3EAD1E" w14:textId="77777777" w:rsidTr="00A377E8">
        <w:trPr>
          <w:trHeight w:hRule="exact" w:val="461"/>
        </w:trPr>
        <w:tc>
          <w:tcPr>
            <w:tcW w:w="304" w:type="dxa"/>
            <w:vMerge w:val="restart"/>
            <w:tcBorders>
              <w:top w:val="single" w:sz="8" w:space="0" w:color="000000"/>
              <w:left w:val="single" w:sz="8" w:space="0" w:color="000000"/>
              <w:bottom w:val="single" w:sz="8" w:space="0" w:color="000000"/>
              <w:right w:val="single" w:sz="8" w:space="0" w:color="000000"/>
            </w:tcBorders>
          </w:tcPr>
          <w:p w14:paraId="5ABBAA16" w14:textId="77777777" w:rsidR="009C78DB" w:rsidRPr="009C78DB" w:rsidRDefault="009C78DB" w:rsidP="009C78DB">
            <w:pPr>
              <w:kinsoku w:val="0"/>
              <w:overflowPunct w:val="0"/>
              <w:autoSpaceDE w:val="0"/>
              <w:autoSpaceDN w:val="0"/>
              <w:adjustRightInd w:val="0"/>
              <w:rPr>
                <w:rFonts w:ascii="Lucida Sans" w:hAnsi="Lucida Sans" w:cs="Lucida Sans"/>
                <w:sz w:val="16"/>
                <w:szCs w:val="16"/>
              </w:rPr>
            </w:pPr>
          </w:p>
          <w:p w14:paraId="6C78E55B" w14:textId="77777777" w:rsidR="009C78DB" w:rsidRPr="009C78DB" w:rsidRDefault="009C78DB" w:rsidP="009C78DB">
            <w:pPr>
              <w:kinsoku w:val="0"/>
              <w:overflowPunct w:val="0"/>
              <w:autoSpaceDE w:val="0"/>
              <w:autoSpaceDN w:val="0"/>
              <w:adjustRightInd w:val="0"/>
              <w:ind w:left="35"/>
              <w:rPr>
                <w:rFonts w:ascii="Century Gothic" w:hAnsi="Century Gothic" w:cs="Century Gothic"/>
                <w:b/>
                <w:bCs/>
                <w:sz w:val="16"/>
                <w:szCs w:val="16"/>
              </w:rPr>
            </w:pPr>
            <w:r>
              <w:rPr>
                <w:rFonts w:ascii="Century Gothic" w:hAnsi="Century Gothic" w:cs="Century Gothic"/>
                <w:b/>
                <w:bCs/>
                <w:sz w:val="16"/>
                <w:szCs w:val="16"/>
                <w:lang w:val="es-US"/>
              </w:rPr>
              <w:t>10</w:t>
            </w:r>
          </w:p>
        </w:tc>
        <w:tc>
          <w:tcPr>
            <w:tcW w:w="1700" w:type="dxa"/>
            <w:tcBorders>
              <w:top w:val="single" w:sz="8" w:space="0" w:color="000000"/>
              <w:left w:val="single" w:sz="8" w:space="0" w:color="000000"/>
              <w:bottom w:val="single" w:sz="8" w:space="0" w:color="000000"/>
              <w:right w:val="single" w:sz="8" w:space="0" w:color="000000"/>
            </w:tcBorders>
          </w:tcPr>
          <w:p w14:paraId="7503CC51" w14:textId="77777777" w:rsidR="009C78DB" w:rsidRPr="001B733B" w:rsidRDefault="009C78DB" w:rsidP="009C78DB">
            <w:pPr>
              <w:kinsoku w:val="0"/>
              <w:overflowPunct w:val="0"/>
              <w:autoSpaceDE w:val="0"/>
              <w:autoSpaceDN w:val="0"/>
              <w:adjustRightInd w:val="0"/>
              <w:spacing w:before="11"/>
              <w:ind w:left="32"/>
              <w:rPr>
                <w:rFonts w:ascii="Lucida Sans" w:hAnsi="Lucida Sans" w:cs="Lucida Sans"/>
                <w:sz w:val="13"/>
                <w:szCs w:val="13"/>
                <w:lang w:val="es-419"/>
              </w:rPr>
            </w:pPr>
            <w:r>
              <w:rPr>
                <w:rFonts w:ascii="Lucida Sans" w:hAnsi="Lucida Sans" w:cs="Lucida Sans"/>
                <w:sz w:val="13"/>
                <w:szCs w:val="13"/>
                <w:lang w:val="es-US"/>
              </w:rPr>
              <w:t>Año en que votó por última vez</w:t>
            </w:r>
          </w:p>
        </w:tc>
        <w:tc>
          <w:tcPr>
            <w:tcW w:w="3480" w:type="dxa"/>
            <w:gridSpan w:val="4"/>
            <w:tcBorders>
              <w:top w:val="single" w:sz="8" w:space="0" w:color="000000"/>
              <w:left w:val="single" w:sz="8" w:space="0" w:color="000000"/>
              <w:bottom w:val="single" w:sz="8" w:space="0" w:color="000000"/>
              <w:right w:val="single" w:sz="8" w:space="0" w:color="000000"/>
            </w:tcBorders>
          </w:tcPr>
          <w:p w14:paraId="2DC22DCC" w14:textId="77777777" w:rsidR="009C78DB" w:rsidRPr="001B733B" w:rsidRDefault="009C78DB" w:rsidP="009C78DB">
            <w:pPr>
              <w:kinsoku w:val="0"/>
              <w:overflowPunct w:val="0"/>
              <w:autoSpaceDE w:val="0"/>
              <w:autoSpaceDN w:val="0"/>
              <w:adjustRightInd w:val="0"/>
              <w:spacing w:before="11"/>
              <w:ind w:left="41"/>
              <w:rPr>
                <w:rFonts w:ascii="Lucida Sans" w:hAnsi="Lucida Sans" w:cs="Lucida Sans"/>
                <w:sz w:val="13"/>
                <w:szCs w:val="13"/>
                <w:lang w:val="es-419"/>
              </w:rPr>
            </w:pPr>
            <w:r>
              <w:rPr>
                <w:rFonts w:ascii="Lucida Sans" w:hAnsi="Lucida Sans" w:cs="Lucida Sans"/>
                <w:sz w:val="13"/>
                <w:szCs w:val="13"/>
                <w:lang w:val="es-US"/>
              </w:rPr>
              <w:t>Su domicilio era (indique número de casa, calle y ciudad)</w:t>
            </w:r>
          </w:p>
        </w:tc>
        <w:tc>
          <w:tcPr>
            <w:tcW w:w="320" w:type="dxa"/>
            <w:vMerge w:val="restart"/>
            <w:tcBorders>
              <w:top w:val="single" w:sz="8" w:space="0" w:color="000000"/>
              <w:left w:val="single" w:sz="8" w:space="0" w:color="000000"/>
              <w:bottom w:val="single" w:sz="8" w:space="0" w:color="000000"/>
              <w:right w:val="single" w:sz="8" w:space="0" w:color="000000"/>
            </w:tcBorders>
          </w:tcPr>
          <w:p w14:paraId="0D63B405" w14:textId="77777777" w:rsidR="009C78DB" w:rsidRPr="001B733B" w:rsidRDefault="009C78DB" w:rsidP="009C78DB">
            <w:pPr>
              <w:kinsoku w:val="0"/>
              <w:overflowPunct w:val="0"/>
              <w:autoSpaceDE w:val="0"/>
              <w:autoSpaceDN w:val="0"/>
              <w:adjustRightInd w:val="0"/>
              <w:rPr>
                <w:rFonts w:ascii="Lucida Sans" w:hAnsi="Lucida Sans" w:cs="Lucida Sans"/>
                <w:sz w:val="16"/>
                <w:szCs w:val="16"/>
                <w:lang w:val="es-419"/>
              </w:rPr>
            </w:pPr>
          </w:p>
          <w:p w14:paraId="44FDCD2D" w14:textId="77777777" w:rsidR="009C78DB" w:rsidRPr="009C78DB" w:rsidRDefault="009C78DB" w:rsidP="009C78DB">
            <w:pPr>
              <w:kinsoku w:val="0"/>
              <w:overflowPunct w:val="0"/>
              <w:autoSpaceDE w:val="0"/>
              <w:autoSpaceDN w:val="0"/>
              <w:adjustRightInd w:val="0"/>
              <w:ind w:left="112"/>
              <w:rPr>
                <w:rFonts w:ascii="Century Gothic" w:hAnsi="Century Gothic" w:cs="Century Gothic"/>
                <w:b/>
                <w:bCs/>
                <w:sz w:val="16"/>
                <w:szCs w:val="16"/>
              </w:rPr>
            </w:pPr>
            <w:r>
              <w:rPr>
                <w:rFonts w:ascii="Century Gothic" w:hAnsi="Century Gothic" w:cs="Century Gothic"/>
                <w:b/>
                <w:bCs/>
                <w:sz w:val="16"/>
                <w:szCs w:val="16"/>
                <w:lang w:val="es-US"/>
              </w:rPr>
              <w:t>9</w:t>
            </w:r>
          </w:p>
        </w:tc>
        <w:tc>
          <w:tcPr>
            <w:tcW w:w="5124" w:type="dxa"/>
            <w:gridSpan w:val="3"/>
            <w:vMerge w:val="restart"/>
            <w:tcBorders>
              <w:top w:val="single" w:sz="8" w:space="0" w:color="000000"/>
              <w:left w:val="single" w:sz="8" w:space="0" w:color="000000"/>
              <w:bottom w:val="single" w:sz="8" w:space="0" w:color="000000"/>
              <w:right w:val="single" w:sz="8" w:space="0" w:color="000000"/>
            </w:tcBorders>
          </w:tcPr>
          <w:p w14:paraId="07AFA131" w14:textId="77777777" w:rsidR="00073FB3" w:rsidRPr="001B733B" w:rsidRDefault="009C78DB" w:rsidP="00073FB3">
            <w:pPr>
              <w:kinsoku w:val="0"/>
              <w:overflowPunct w:val="0"/>
              <w:autoSpaceDE w:val="0"/>
              <w:autoSpaceDN w:val="0"/>
              <w:adjustRightInd w:val="0"/>
              <w:spacing w:before="40"/>
              <w:ind w:left="70" w:right="63" w:hanging="12"/>
              <w:rPr>
                <w:spacing w:val="-2"/>
                <w:sz w:val="16"/>
                <w:szCs w:val="16"/>
                <w:lang w:val="es-419"/>
              </w:rPr>
            </w:pPr>
            <w:r>
              <w:rPr>
                <w:b/>
                <w:bCs/>
                <w:sz w:val="16"/>
                <w:szCs w:val="16"/>
                <w:lang w:val="es-US"/>
              </w:rPr>
              <w:t>Número de identificación</w:t>
            </w:r>
            <w:r>
              <w:rPr>
                <w:sz w:val="16"/>
                <w:szCs w:val="16"/>
                <w:lang w:val="es-US"/>
              </w:rPr>
              <w:t xml:space="preserve"> (marque la casilla que corresponda e indique su número) </w:t>
            </w:r>
          </w:p>
          <w:p w14:paraId="57B51B60" w14:textId="6AD5FBCB" w:rsidR="009C78DB" w:rsidRPr="001B733B" w:rsidRDefault="00073FB3" w:rsidP="00073FB3">
            <w:pPr>
              <w:kinsoku w:val="0"/>
              <w:overflowPunct w:val="0"/>
              <w:autoSpaceDE w:val="0"/>
              <w:autoSpaceDN w:val="0"/>
              <w:adjustRightInd w:val="0"/>
              <w:spacing w:before="40"/>
              <w:ind w:left="70" w:right="63"/>
              <w:rPr>
                <w:sz w:val="14"/>
                <w:szCs w:val="14"/>
                <w:lang w:val="es-419"/>
              </w:rPr>
            </w:pPr>
            <w:r>
              <w:rPr>
                <w:sz w:val="14"/>
                <w:szCs w:val="14"/>
                <w:lang w:val="es-US"/>
              </w:rPr>
              <w:fldChar w:fldCharType="begin">
                <w:ffData>
                  <w:name w:val="Check60"/>
                  <w:enabled/>
                  <w:calcOnExit w:val="0"/>
                  <w:checkBox>
                    <w:sizeAuto/>
                    <w:default w:val="0"/>
                  </w:checkBox>
                </w:ffData>
              </w:fldChar>
            </w:r>
            <w:bookmarkStart w:id="27" w:name="Check60"/>
            <w:r>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27"/>
            <w:r>
              <w:rPr>
                <w:b/>
                <w:bCs/>
                <w:sz w:val="14"/>
                <w:szCs w:val="14"/>
                <w:lang w:val="es-US"/>
              </w:rPr>
              <w:t xml:space="preserve"> </w:t>
            </w:r>
            <w:r>
              <w:rPr>
                <w:sz w:val="14"/>
                <w:szCs w:val="14"/>
                <w:lang w:val="es-US"/>
              </w:rPr>
              <w:t xml:space="preserve">Número del DMV del estado de Nueva York </w:t>
            </w:r>
            <w:r>
              <w:rPr>
                <w:sz w:val="14"/>
                <w:szCs w:val="14"/>
                <w:lang w:val="es-US"/>
              </w:rPr>
              <w:fldChar w:fldCharType="begin">
                <w:ffData>
                  <w:name w:val="Text28"/>
                  <w:enabled/>
                  <w:calcOnExit w:val="0"/>
                  <w:textInput>
                    <w:maxLength w:val="9"/>
                  </w:textInput>
                </w:ffData>
              </w:fldChar>
            </w:r>
            <w:bookmarkStart w:id="28" w:name="Text28"/>
            <w:r>
              <w:rPr>
                <w:sz w:val="14"/>
                <w:szCs w:val="14"/>
                <w:lang w:val="es-US"/>
              </w:rPr>
              <w:instrText xml:space="preserve"> FORMTEXT </w:instrText>
            </w:r>
            <w:r>
              <w:rPr>
                <w:sz w:val="14"/>
                <w:szCs w:val="14"/>
                <w:lang w:val="es-US"/>
              </w:rPr>
            </w:r>
            <w:r>
              <w:rPr>
                <w:sz w:val="14"/>
                <w:szCs w:val="14"/>
                <w:lang w:val="es-US"/>
              </w:rPr>
              <w:fldChar w:fldCharType="separate"/>
            </w:r>
            <w:r>
              <w:rPr>
                <w:noProof/>
                <w:sz w:val="14"/>
                <w:szCs w:val="14"/>
                <w:lang w:val="es-US"/>
              </w:rPr>
              <w:t>     </w:t>
            </w:r>
            <w:r>
              <w:rPr>
                <w:sz w:val="14"/>
                <w:szCs w:val="14"/>
                <w:lang w:val="es-US"/>
              </w:rPr>
              <w:fldChar w:fldCharType="end"/>
            </w:r>
            <w:bookmarkEnd w:id="28"/>
          </w:p>
          <w:p w14:paraId="59E81E85" w14:textId="7480E685" w:rsidR="009C78DB" w:rsidRPr="001B733B" w:rsidRDefault="007B1E06" w:rsidP="00073FB3">
            <w:pPr>
              <w:kinsoku w:val="0"/>
              <w:overflowPunct w:val="0"/>
              <w:autoSpaceDE w:val="0"/>
              <w:autoSpaceDN w:val="0"/>
              <w:adjustRightInd w:val="0"/>
              <w:spacing w:before="40"/>
              <w:ind w:left="70"/>
              <w:rPr>
                <w:sz w:val="14"/>
                <w:szCs w:val="14"/>
                <w:lang w:val="es-419"/>
              </w:rPr>
            </w:pPr>
            <w:r>
              <w:rPr>
                <w:noProof/>
                <w:sz w:val="14"/>
                <w:szCs w:val="14"/>
                <w:lang w:val="es-US"/>
              </w:rPr>
              <mc:AlternateContent>
                <mc:Choice Requires="wps">
                  <w:drawing>
                    <wp:anchor distT="0" distB="0" distL="114300" distR="114300" simplePos="0" relativeHeight="251710464" behindDoc="0" locked="0" layoutInCell="1" allowOverlap="1" wp14:anchorId="03C1F96D" wp14:editId="5289E60B">
                      <wp:simplePos x="0" y="0"/>
                      <wp:positionH relativeFrom="column">
                        <wp:posOffset>2398766</wp:posOffset>
                      </wp:positionH>
                      <wp:positionV relativeFrom="paragraph">
                        <wp:posOffset>128905</wp:posOffset>
                      </wp:positionV>
                      <wp:extent cx="731520" cy="0"/>
                      <wp:effectExtent l="0" t="0" r="0" b="0"/>
                      <wp:wrapNone/>
                      <wp:docPr id="5898" name="Straight Connector 5898"/>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51EA777" id="Straight Connector 589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9pt,10.15pt" to="24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OmQEAAIc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Hnxpfm6pJLK41N14vkQ0y2gZXnTcaNdtiFasf0eE8Ui6BFCh1Pksks7&#10;Axls3D0opnuK1RR2GQq4NoFtBbWzf2ly+0irIDNFaWNmUv130gGbaVAG5V+JM7pERJdmotUOw5+i&#10;pumYqtrjj673XrPtZ+x3pQ+lHNTt4uwwmXmc3p4L/fT/rF8BAAD//wMAUEsDBBQABgAIAAAAIQD0&#10;fx3A3QAAAAkBAAAPAAAAZHJzL2Rvd25yZXYueG1sTI/BTsMwEETvSPyDtUjcqEOCWghxqqoSQlwQ&#10;TeHuxlsnYK8j20nD32PEoRxnZzT7plrP1rAJfegdCbhdZMCQWqd60gLe908398BClKSkcYQCvjHA&#10;ur68qGSp3Il2ODVRs1RCoZQCuhiHkvPQdmhlWLgBKXlH562MSXrNlZenVG4Nz7Nsya3sKX3o5IDb&#10;DtuvZrQCzIufPvRWb8L4vFs2n2/H/HU/CXF9NW8egUWc4zkMv/gJHerEdHAjqcCMgGK1SuhRQJ4V&#10;wFLg7qFI4w5/B15X/P+C+gcAAP//AwBQSwECLQAUAAYACAAAACEAtoM4kv4AAADhAQAAEwAAAAAA&#10;AAAAAAAAAAAAAAAAW0NvbnRlbnRfVHlwZXNdLnhtbFBLAQItABQABgAIAAAAIQA4/SH/1gAAAJQB&#10;AAALAAAAAAAAAAAAAAAAAC8BAABfcmVscy8ucmVsc1BLAQItABQABgAIAAAAIQAGuSCOmQEAAIcD&#10;AAAOAAAAAAAAAAAAAAAAAC4CAABkcnMvZTJvRG9jLnhtbFBLAQItABQABgAIAAAAIQD0fx3A3QAA&#10;AAkBAAAPAAAAAAAAAAAAAAAAAPMDAABkcnMvZG93bnJldi54bWxQSwUGAAAAAAQABADzAAAA/QQA&#10;AAAA&#10;" strokecolor="black [3200]" strokeweight=".5pt">
                      <v:stroke joinstyle="miter"/>
                    </v:line>
                  </w:pict>
                </mc:Fallback>
              </mc:AlternateContent>
            </w:r>
            <w:r>
              <w:rPr>
                <w:noProof/>
                <w:sz w:val="14"/>
                <w:szCs w:val="14"/>
                <w:lang w:val="es-US"/>
              </w:rPr>
              <mc:AlternateContent>
                <mc:Choice Requires="wps">
                  <w:drawing>
                    <wp:anchor distT="0" distB="0" distL="114300" distR="114300" simplePos="0" relativeHeight="251709440" behindDoc="0" locked="0" layoutInCell="1" allowOverlap="1" wp14:anchorId="112CAF97" wp14:editId="101882D1">
                      <wp:simplePos x="0" y="0"/>
                      <wp:positionH relativeFrom="column">
                        <wp:posOffset>1909709</wp:posOffset>
                      </wp:positionH>
                      <wp:positionV relativeFrom="paragraph">
                        <wp:posOffset>5715</wp:posOffset>
                      </wp:positionV>
                      <wp:extent cx="1188720" cy="0"/>
                      <wp:effectExtent l="0" t="0" r="0" b="0"/>
                      <wp:wrapNone/>
                      <wp:docPr id="5897" name="Straight Connector 5897"/>
                      <wp:cNvGraphicFramePr/>
                      <a:graphic xmlns:a="http://schemas.openxmlformats.org/drawingml/2006/main">
                        <a:graphicData uri="http://schemas.microsoft.com/office/word/2010/wordprocessingShape">
                          <wps:wsp>
                            <wps:cNvCnPr/>
                            <wps:spPr>
                              <a:xfrm>
                                <a:off x="0" y="0"/>
                                <a:ext cx="118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FB09EE" id="Straight Connector 589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45pt" to="2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TVmAEAAIgDAAAOAAAAZHJzL2Uyb0RvYy54bWysU8tu2zAQvAfIPxC815J8aA3Bcg4JkkuR&#10;BH18AEMtLSJ8YclY8t93Sdty0ARBUeRC8TEzu7O7Wl9N1rAdYNTedbxZ1JyBk77Xbtvx379uv6w4&#10;i0m4XhjvoON7iPxqc3mxHkMLSz940wMyEnGxHUPHh5RCW1VRDmBFXPgAjh6VRysSHXFb9ShGUrem&#10;Wtb112r02Af0EmKk25vDI98UfaVApgelIiRmOk65pbJiWZ/yWm3Wot2iCIOWxzTEf2RhhXYUdJa6&#10;EUmwF9RvpKyW6KNXaSG9rbxSWkLxQG6a+i83PwcRoHih4sQwlyl+nqy83127R6QyjCG2MTxidjEp&#10;tPlL+bGpFGs/FwumxCRdNs1q9W1JNZWnt+pMDBjTHXjL8qbjRrvsQ7Ri9z0mCkbQE4QO59Bll/YG&#10;Mti4H6CY7nOwwi5TAdcG2U5QP/vnJvePtAoyU5Q2ZibVH5OO2EyDMin/SpzRJaJ3aSZa7Ty+FzVN&#10;p1TVAX9yffCabT/5fl8aUcpB7S7OjqOZ5+n1udDPP9DmDwAAAP//AwBQSwMEFAAGAAgAAAAhAGU6&#10;tXraAAAABQEAAA8AAABkcnMvZG93bnJldi54bWxMjsFOwzAQRO9I/IO1SNyoTUFtCXGqqhJCXBBN&#10;4e7GrhOw15HtpOHv2Z7KbUYzmnnlevKOjSamLqCE+5kAZrAJukMr4XP/crcClrJCrVxAI+HXJFhX&#10;11elKnQ44c6MdbaMRjAVSkKbc19wnprWeJVmoTdI2TFErzLZaLmO6kTj3vG5EAvuVYf00KrebFvT&#10;/NSDl+De4vhlt3aThtfdov7+OM7f96OUtzfT5hlYNlO+lOGMT+hQEdMhDKgTcxIehFhSVcITMIof&#10;V0sSh7PlVcn/01d/AAAA//8DAFBLAQItABQABgAIAAAAIQC2gziS/gAAAOEBAAATAAAAAAAAAAAA&#10;AAAAAAAAAABbQ29udGVudF9UeXBlc10ueG1sUEsBAi0AFAAGAAgAAAAhADj9If/WAAAAlAEAAAsA&#10;AAAAAAAAAAAAAAAALwEAAF9yZWxzLy5yZWxzUEsBAi0AFAAGAAgAAAAhADnuFNWYAQAAiAMAAA4A&#10;AAAAAAAAAAAAAAAALgIAAGRycy9lMm9Eb2MueG1sUEsBAi0AFAAGAAgAAAAhAGU6tXraAAAABQEA&#10;AA8AAAAAAAAAAAAAAAAA8gMAAGRycy9kb3ducmV2LnhtbFBLBQYAAAAABAAEAPMAAAD5BAAAAAA=&#10;" strokecolor="black [3200]" strokeweight=".5pt">
                      <v:stroke joinstyle="miter"/>
                    </v:line>
                  </w:pict>
                </mc:Fallback>
              </mc:AlternateContent>
            </w:r>
            <w:r w:rsidR="00A377E8">
              <w:rPr>
                <w:sz w:val="14"/>
                <w:szCs w:val="14"/>
                <w:lang w:val="es-US"/>
              </w:rPr>
              <w:fldChar w:fldCharType="begin">
                <w:ffData>
                  <w:name w:val="Check61"/>
                  <w:enabled/>
                  <w:calcOnExit w:val="0"/>
                  <w:checkBox>
                    <w:sizeAuto/>
                    <w:default w:val="0"/>
                  </w:checkBox>
                </w:ffData>
              </w:fldChar>
            </w:r>
            <w:bookmarkStart w:id="29" w:name="Check61"/>
            <w:r w:rsidR="00A377E8">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sidR="00A377E8">
              <w:rPr>
                <w:sz w:val="14"/>
                <w:szCs w:val="14"/>
                <w:lang w:val="es-US"/>
              </w:rPr>
              <w:fldChar w:fldCharType="end"/>
            </w:r>
            <w:bookmarkEnd w:id="29"/>
            <w:r w:rsidR="00A377E8">
              <w:rPr>
                <w:sz w:val="14"/>
                <w:szCs w:val="14"/>
                <w:lang w:val="es-US"/>
              </w:rPr>
              <w:t xml:space="preserve"> Últimos cuatro dígitos de su número de Seguridad Social </w:t>
            </w:r>
            <w:r w:rsidR="00A377E8">
              <w:rPr>
                <w:sz w:val="14"/>
                <w:szCs w:val="14"/>
                <w:lang w:val="es-US"/>
              </w:rPr>
              <w:fldChar w:fldCharType="begin">
                <w:ffData>
                  <w:name w:val="Text29"/>
                  <w:enabled/>
                  <w:calcOnExit w:val="0"/>
                  <w:textInput>
                    <w:maxLength w:val="4"/>
                  </w:textInput>
                </w:ffData>
              </w:fldChar>
            </w:r>
            <w:bookmarkStart w:id="30" w:name="Text29"/>
            <w:r w:rsidR="00A377E8">
              <w:rPr>
                <w:sz w:val="14"/>
                <w:szCs w:val="14"/>
                <w:lang w:val="es-US"/>
              </w:rPr>
              <w:instrText xml:space="preserve"> FORMTEXT </w:instrText>
            </w:r>
            <w:r w:rsidR="00A377E8">
              <w:rPr>
                <w:sz w:val="14"/>
                <w:szCs w:val="14"/>
                <w:lang w:val="es-US"/>
              </w:rPr>
            </w:r>
            <w:r w:rsidR="00A377E8">
              <w:rPr>
                <w:sz w:val="14"/>
                <w:szCs w:val="14"/>
                <w:lang w:val="es-US"/>
              </w:rPr>
              <w:fldChar w:fldCharType="separate"/>
            </w:r>
            <w:r w:rsidR="00A377E8">
              <w:rPr>
                <w:noProof/>
                <w:sz w:val="14"/>
                <w:szCs w:val="14"/>
                <w:lang w:val="es-US"/>
              </w:rPr>
              <w:t>    </w:t>
            </w:r>
            <w:r w:rsidR="00A377E8">
              <w:rPr>
                <w:sz w:val="14"/>
                <w:szCs w:val="14"/>
                <w:lang w:val="es-US"/>
              </w:rPr>
              <w:fldChar w:fldCharType="end"/>
            </w:r>
            <w:bookmarkEnd w:id="30"/>
          </w:p>
          <w:p w14:paraId="38E7BCB1" w14:textId="404C70AA" w:rsidR="009C78DB" w:rsidRPr="001B733B" w:rsidRDefault="00073FB3" w:rsidP="00073FB3">
            <w:pPr>
              <w:kinsoku w:val="0"/>
              <w:overflowPunct w:val="0"/>
              <w:autoSpaceDE w:val="0"/>
              <w:autoSpaceDN w:val="0"/>
              <w:adjustRightInd w:val="0"/>
              <w:spacing w:before="40"/>
              <w:ind w:left="70"/>
              <w:rPr>
                <w:rFonts w:ascii="Lucida Sans" w:hAnsi="Lucida Sans" w:cs="Lucida Sans"/>
                <w:sz w:val="16"/>
                <w:szCs w:val="16"/>
                <w:lang w:val="es-419"/>
              </w:rPr>
            </w:pPr>
            <w:r>
              <w:rPr>
                <w:sz w:val="14"/>
                <w:szCs w:val="14"/>
                <w:lang w:val="es-US"/>
              </w:rPr>
              <w:fldChar w:fldCharType="begin">
                <w:ffData>
                  <w:name w:val="Check62"/>
                  <w:enabled/>
                  <w:calcOnExit w:val="0"/>
                  <w:checkBox>
                    <w:sizeAuto/>
                    <w:default w:val="0"/>
                  </w:checkBox>
                </w:ffData>
              </w:fldChar>
            </w:r>
            <w:bookmarkStart w:id="31" w:name="Check62"/>
            <w:r>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31"/>
            <w:r>
              <w:rPr>
                <w:sz w:val="14"/>
                <w:szCs w:val="14"/>
                <w:lang w:val="es-US"/>
              </w:rPr>
              <w:t xml:space="preserve"> </w:t>
            </w:r>
            <w:r w:rsidRPr="007B1E06">
              <w:rPr>
                <w:sz w:val="13"/>
                <w:szCs w:val="13"/>
                <w:lang w:val="es-US"/>
              </w:rPr>
              <w:t>No tengo un número del DMV del estado de Nueva York ni de Seguridad Social</w:t>
            </w:r>
          </w:p>
        </w:tc>
      </w:tr>
      <w:tr w:rsidR="009C78DB" w:rsidRPr="00DE7E54" w14:paraId="6190D9C4" w14:textId="77777777" w:rsidTr="007B1E06">
        <w:trPr>
          <w:trHeight w:hRule="exact" w:val="614"/>
        </w:trPr>
        <w:tc>
          <w:tcPr>
            <w:tcW w:w="304" w:type="dxa"/>
            <w:vMerge/>
            <w:tcBorders>
              <w:top w:val="nil"/>
              <w:left w:val="single" w:sz="8" w:space="0" w:color="000000"/>
              <w:bottom w:val="single" w:sz="8" w:space="0" w:color="000000"/>
              <w:right w:val="single" w:sz="8" w:space="0" w:color="000000"/>
            </w:tcBorders>
          </w:tcPr>
          <w:p w14:paraId="58841111" w14:textId="77777777" w:rsidR="009C78DB" w:rsidRPr="001B733B" w:rsidRDefault="009C78DB" w:rsidP="009C78DB">
            <w:pPr>
              <w:kinsoku w:val="0"/>
              <w:overflowPunct w:val="0"/>
              <w:autoSpaceDE w:val="0"/>
              <w:autoSpaceDN w:val="0"/>
              <w:adjustRightInd w:val="0"/>
              <w:spacing w:before="8" w:after="31"/>
              <w:ind w:left="38" w:right="5"/>
              <w:jc w:val="center"/>
              <w:rPr>
                <w:rFonts w:ascii="Lucida Sans" w:hAnsi="Lucida Sans" w:cs="Lucida Sans"/>
                <w:sz w:val="16"/>
                <w:szCs w:val="16"/>
                <w:lang w:val="es-419"/>
              </w:rPr>
            </w:pPr>
          </w:p>
        </w:tc>
        <w:tc>
          <w:tcPr>
            <w:tcW w:w="1700" w:type="dxa"/>
            <w:tcBorders>
              <w:top w:val="single" w:sz="8" w:space="0" w:color="000000"/>
              <w:left w:val="single" w:sz="8" w:space="0" w:color="000000"/>
              <w:bottom w:val="single" w:sz="8" w:space="0" w:color="000000"/>
              <w:right w:val="single" w:sz="8" w:space="0" w:color="000000"/>
            </w:tcBorders>
          </w:tcPr>
          <w:p w14:paraId="5D8FA9B7" w14:textId="77777777" w:rsidR="009C78DB" w:rsidRPr="009C78DB" w:rsidRDefault="009C78DB" w:rsidP="009C78DB">
            <w:pPr>
              <w:kinsoku w:val="0"/>
              <w:overflowPunct w:val="0"/>
              <w:autoSpaceDE w:val="0"/>
              <w:autoSpaceDN w:val="0"/>
              <w:adjustRightInd w:val="0"/>
              <w:spacing w:before="11"/>
              <w:ind w:left="46"/>
              <w:rPr>
                <w:rFonts w:ascii="Lucida Sans" w:hAnsi="Lucida Sans" w:cs="Lucida Sans"/>
                <w:sz w:val="13"/>
                <w:szCs w:val="13"/>
              </w:rPr>
            </w:pPr>
            <w:r>
              <w:rPr>
                <w:rFonts w:ascii="Lucida Sans" w:hAnsi="Lucida Sans" w:cs="Lucida Sans"/>
                <w:sz w:val="13"/>
                <w:szCs w:val="13"/>
                <w:lang w:val="es-US"/>
              </w:rPr>
              <w:t>En el condado/estado</w:t>
            </w:r>
          </w:p>
        </w:tc>
        <w:tc>
          <w:tcPr>
            <w:tcW w:w="3480" w:type="dxa"/>
            <w:gridSpan w:val="4"/>
            <w:tcBorders>
              <w:top w:val="single" w:sz="8" w:space="0" w:color="000000"/>
              <w:left w:val="single" w:sz="8" w:space="0" w:color="000000"/>
              <w:bottom w:val="single" w:sz="8" w:space="0" w:color="000000"/>
              <w:right w:val="single" w:sz="8" w:space="0" w:color="000000"/>
            </w:tcBorders>
          </w:tcPr>
          <w:p w14:paraId="6B6ECAF0" w14:textId="77777777" w:rsidR="009C78DB" w:rsidRPr="001B733B" w:rsidRDefault="009C78DB" w:rsidP="009C78DB">
            <w:pPr>
              <w:kinsoku w:val="0"/>
              <w:overflowPunct w:val="0"/>
              <w:autoSpaceDE w:val="0"/>
              <w:autoSpaceDN w:val="0"/>
              <w:adjustRightInd w:val="0"/>
              <w:spacing w:before="11"/>
              <w:ind w:left="64"/>
              <w:rPr>
                <w:rFonts w:ascii="Lucida Sans" w:hAnsi="Lucida Sans" w:cs="Lucida Sans"/>
                <w:sz w:val="13"/>
                <w:szCs w:val="13"/>
                <w:lang w:val="es-419"/>
              </w:rPr>
            </w:pPr>
            <w:r>
              <w:rPr>
                <w:rFonts w:ascii="Lucida Sans" w:hAnsi="Lucida Sans" w:cs="Lucida Sans"/>
                <w:sz w:val="13"/>
                <w:szCs w:val="13"/>
                <w:lang w:val="es-US"/>
              </w:rPr>
              <w:t>Con el nombre (si es diferente de su nombre actual)</w:t>
            </w:r>
          </w:p>
        </w:tc>
        <w:tc>
          <w:tcPr>
            <w:tcW w:w="320" w:type="dxa"/>
            <w:vMerge/>
            <w:tcBorders>
              <w:top w:val="nil"/>
              <w:left w:val="single" w:sz="8" w:space="0" w:color="000000"/>
              <w:bottom w:val="single" w:sz="8" w:space="0" w:color="000000"/>
              <w:right w:val="single" w:sz="8" w:space="0" w:color="000000"/>
            </w:tcBorders>
          </w:tcPr>
          <w:p w14:paraId="146C43E3" w14:textId="77777777" w:rsidR="009C78DB" w:rsidRPr="001B733B" w:rsidRDefault="009C78DB" w:rsidP="009C78DB">
            <w:pPr>
              <w:kinsoku w:val="0"/>
              <w:overflowPunct w:val="0"/>
              <w:autoSpaceDE w:val="0"/>
              <w:autoSpaceDN w:val="0"/>
              <w:adjustRightInd w:val="0"/>
              <w:spacing w:before="8" w:after="31"/>
              <w:ind w:left="38" w:right="5"/>
              <w:jc w:val="center"/>
              <w:rPr>
                <w:rFonts w:ascii="Lucida Sans" w:hAnsi="Lucida Sans" w:cs="Lucida Sans"/>
                <w:w w:val="105"/>
                <w:sz w:val="2"/>
                <w:szCs w:val="2"/>
                <w:lang w:val="es-419"/>
              </w:rPr>
            </w:pPr>
          </w:p>
        </w:tc>
        <w:tc>
          <w:tcPr>
            <w:tcW w:w="5124" w:type="dxa"/>
            <w:gridSpan w:val="3"/>
            <w:vMerge/>
            <w:tcBorders>
              <w:top w:val="nil"/>
              <w:left w:val="single" w:sz="8" w:space="0" w:color="000000"/>
              <w:bottom w:val="single" w:sz="8" w:space="0" w:color="000000"/>
              <w:right w:val="single" w:sz="8" w:space="0" w:color="000000"/>
            </w:tcBorders>
          </w:tcPr>
          <w:p w14:paraId="1875281F" w14:textId="77777777" w:rsidR="009C78DB" w:rsidRPr="001B733B" w:rsidRDefault="009C78DB" w:rsidP="009C78DB">
            <w:pPr>
              <w:kinsoku w:val="0"/>
              <w:overflowPunct w:val="0"/>
              <w:autoSpaceDE w:val="0"/>
              <w:autoSpaceDN w:val="0"/>
              <w:adjustRightInd w:val="0"/>
              <w:spacing w:before="8" w:after="31"/>
              <w:ind w:left="38" w:right="5"/>
              <w:jc w:val="center"/>
              <w:rPr>
                <w:rFonts w:ascii="Lucida Sans" w:hAnsi="Lucida Sans" w:cs="Lucida Sans"/>
                <w:w w:val="105"/>
                <w:sz w:val="2"/>
                <w:szCs w:val="2"/>
                <w:lang w:val="es-419"/>
              </w:rPr>
            </w:pPr>
          </w:p>
        </w:tc>
      </w:tr>
      <w:tr w:rsidR="009C78DB" w:rsidRPr="009C78DB" w14:paraId="763D2E5B" w14:textId="77777777" w:rsidTr="007B1E06">
        <w:trPr>
          <w:trHeight w:val="2734"/>
        </w:trPr>
        <w:tc>
          <w:tcPr>
            <w:tcW w:w="304" w:type="dxa"/>
            <w:tcBorders>
              <w:top w:val="single" w:sz="8" w:space="0" w:color="000000"/>
              <w:left w:val="single" w:sz="8" w:space="0" w:color="000000"/>
              <w:bottom w:val="single" w:sz="8" w:space="0" w:color="000000"/>
              <w:right w:val="single" w:sz="8" w:space="0" w:color="000000"/>
            </w:tcBorders>
          </w:tcPr>
          <w:p w14:paraId="0CFF305D" w14:textId="77777777" w:rsidR="009C78DB" w:rsidRPr="001B733B" w:rsidRDefault="009C78DB" w:rsidP="009C78DB">
            <w:pPr>
              <w:kinsoku w:val="0"/>
              <w:overflowPunct w:val="0"/>
              <w:autoSpaceDE w:val="0"/>
              <w:autoSpaceDN w:val="0"/>
              <w:adjustRightInd w:val="0"/>
              <w:rPr>
                <w:rFonts w:ascii="Lucida Sans" w:hAnsi="Lucida Sans" w:cs="Lucida Sans"/>
                <w:sz w:val="16"/>
                <w:szCs w:val="16"/>
                <w:lang w:val="es-419"/>
              </w:rPr>
            </w:pPr>
          </w:p>
          <w:p w14:paraId="34EF1270" w14:textId="77777777" w:rsidR="009C78DB" w:rsidRPr="009C78DB" w:rsidRDefault="009C78DB" w:rsidP="009C78DB">
            <w:pPr>
              <w:kinsoku w:val="0"/>
              <w:overflowPunct w:val="0"/>
              <w:autoSpaceDE w:val="0"/>
              <w:autoSpaceDN w:val="0"/>
              <w:adjustRightInd w:val="0"/>
              <w:ind w:right="24"/>
              <w:jc w:val="center"/>
              <w:rPr>
                <w:rFonts w:ascii="Century Gothic" w:hAnsi="Century Gothic" w:cs="Century Gothic"/>
                <w:b/>
                <w:bCs/>
                <w:sz w:val="16"/>
                <w:szCs w:val="16"/>
              </w:rPr>
            </w:pPr>
            <w:r>
              <w:rPr>
                <w:rFonts w:ascii="Century Gothic" w:hAnsi="Century Gothic" w:cs="Century Gothic"/>
                <w:b/>
                <w:bCs/>
                <w:sz w:val="16"/>
                <w:szCs w:val="16"/>
                <w:lang w:val="es-US"/>
              </w:rPr>
              <w:t>11</w:t>
            </w:r>
          </w:p>
        </w:tc>
        <w:tc>
          <w:tcPr>
            <w:tcW w:w="5180" w:type="dxa"/>
            <w:gridSpan w:val="5"/>
            <w:tcBorders>
              <w:top w:val="single" w:sz="8" w:space="0" w:color="000000"/>
              <w:left w:val="single" w:sz="8" w:space="0" w:color="000000"/>
              <w:bottom w:val="single" w:sz="8" w:space="0" w:color="000000"/>
              <w:right w:val="single" w:sz="8" w:space="0" w:color="000000"/>
            </w:tcBorders>
          </w:tcPr>
          <w:p w14:paraId="52A3246F" w14:textId="77777777" w:rsidR="009C78DB" w:rsidRPr="001B733B" w:rsidRDefault="009C78DB" w:rsidP="009C78DB">
            <w:pPr>
              <w:kinsoku w:val="0"/>
              <w:overflowPunct w:val="0"/>
              <w:autoSpaceDE w:val="0"/>
              <w:autoSpaceDN w:val="0"/>
              <w:adjustRightInd w:val="0"/>
              <w:spacing w:before="52"/>
              <w:ind w:left="146"/>
              <w:rPr>
                <w:rFonts w:ascii="Arial Bold" w:hAnsi="Arial Bold"/>
                <w:b/>
                <w:bCs/>
                <w:sz w:val="16"/>
                <w:szCs w:val="16"/>
                <w:lang w:val="es-419"/>
              </w:rPr>
            </w:pPr>
            <w:r>
              <w:rPr>
                <w:rFonts w:ascii="Arial Bold" w:hAnsi="Arial Bold"/>
                <w:b/>
                <w:bCs/>
                <w:sz w:val="16"/>
                <w:szCs w:val="16"/>
                <w:lang w:val="es-US"/>
              </w:rPr>
              <w:t>Partido político</w:t>
            </w:r>
          </w:p>
          <w:p w14:paraId="57B996AE" w14:textId="143FF155" w:rsidR="009C78DB" w:rsidRPr="001B733B" w:rsidRDefault="005D1ECD" w:rsidP="00073FB3">
            <w:pPr>
              <w:kinsoku w:val="0"/>
              <w:overflowPunct w:val="0"/>
              <w:autoSpaceDE w:val="0"/>
              <w:autoSpaceDN w:val="0"/>
              <w:adjustRightInd w:val="0"/>
              <w:spacing w:before="95"/>
              <w:ind w:left="151"/>
              <w:rPr>
                <w:rFonts w:ascii="Century Gothic" w:hAnsi="Century Gothic" w:cs="Century Gothic"/>
                <w:b/>
                <w:bCs/>
                <w:color w:val="FFFFFF"/>
                <w:spacing w:val="75"/>
                <w:w w:val="150"/>
                <w:sz w:val="16"/>
                <w:szCs w:val="16"/>
                <w:lang w:val="es-419"/>
              </w:rPr>
            </w:pPr>
            <w:r>
              <w:rPr>
                <w:rFonts w:ascii="Century Gothic" w:hAnsi="Century Gothic"/>
                <w:noProof/>
                <w:sz w:val="16"/>
                <w:szCs w:val="16"/>
                <w:lang w:val="es-US"/>
              </w:rPr>
              <mc:AlternateContent>
                <mc:Choice Requires="wps">
                  <w:drawing>
                    <wp:anchor distT="0" distB="0" distL="114300" distR="114300" simplePos="0" relativeHeight="251708416" behindDoc="0" locked="0" layoutInCell="1" allowOverlap="1" wp14:anchorId="219FDEAE" wp14:editId="7FF6C7A1">
                      <wp:simplePos x="0" y="0"/>
                      <wp:positionH relativeFrom="column">
                        <wp:posOffset>91440</wp:posOffset>
                      </wp:positionH>
                      <wp:positionV relativeFrom="paragraph">
                        <wp:posOffset>2540</wp:posOffset>
                      </wp:positionV>
                      <wp:extent cx="3124200" cy="196850"/>
                      <wp:effectExtent l="0" t="0" r="19050" b="12700"/>
                      <wp:wrapNone/>
                      <wp:docPr id="5896" name="Text Box 5896"/>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ysClr val="windowText" lastClr="000000"/>
                              </a:solidFill>
                              <a:ln w="6350">
                                <a:solidFill>
                                  <a:prstClr val="black"/>
                                </a:solidFill>
                              </a:ln>
                            </wps:spPr>
                            <wps:txbx>
                              <w:txbxContent>
                                <w:p w14:paraId="0F44C0ED" w14:textId="69ACE442" w:rsidR="005D1ECD" w:rsidRPr="001B733B" w:rsidRDefault="005D1ECD" w:rsidP="005D1ECD">
                                  <w:pPr>
                                    <w:spacing w:line="160" w:lineRule="exact"/>
                                    <w:rPr>
                                      <w:b/>
                                      <w:bCs/>
                                      <w:color w:val="FFFFFF" w:themeColor="background1"/>
                                      <w:sz w:val="12"/>
                                      <w:szCs w:val="12"/>
                                      <w:lang w:val="es-419"/>
                                    </w:rPr>
                                  </w:pPr>
                                  <w:r>
                                    <w:rPr>
                                      <w:b/>
                                      <w:bCs/>
                                      <w:color w:val="FFFFFF" w:themeColor="background1"/>
                                      <w:sz w:val="12"/>
                                      <w:szCs w:val="12"/>
                                      <w:lang w:val="es-US"/>
                                    </w:rPr>
                                    <w:t xml:space="preserve">Deseo afiliarme a un partido político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FDEAE" id="Text Box 5896" o:spid="_x0000_s1027" type="#_x0000_t202" style="position:absolute;left:0;text-align:left;margin-left:7.2pt;margin-top:.2pt;width:246pt;height:1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GoQwIAAJgEAAAOAAAAZHJzL2Uyb0RvYy54bWysVE1vGjEQvVfqf7B8bxYIoQliiShRqkoo&#10;iQRVzsbrhVW9Htc27NJf32fz2aSnqhzMjGf8ZubNzI7u21qzrXK+IpPz7lWHM2UkFZVZ5fz74vHT&#10;LWc+CFMITUblfKc8vx9//DBq7FD1aE26UI4BxPhhY3O+DsEOs8zLtaqFvyKrDIwluVoEqG6VFU40&#10;QK911ut0BllDrrCOpPIetw97Ix8n/LJUMjyXpVeB6Zwjt5BOl85lPLPxSAxXTth1JQ9piH/IohaV&#10;QdAT1IMIgm1c9Q6qrqQjT2W4klRnVJaVVKkGVNPtvKlmvhZWpVpAjrcnmvz/g5VP27l9cSy0X6hF&#10;AyMhjfVDj8tYT1u6Ov4jUwY7KNydaFNtYBKX191eH73gTMLWvRvc3iRes/Nr63z4qqhmUci5Q1sS&#10;W2I78wER4Xp0icE86ap4rLROys5PtWNbgQ6i8QU1CwTmTAsfYEA26RcTB8wfT7VhTc4H18jnHWyM&#10;d8JdaiF/vEcAnjaAPRMSpdAuW1YVF2QtqdiBQ0f78fJWPlaAnyHDF+EwT+AGOxKecZSakBMdJM7W&#10;5H797T76o82wctZgPnPuf26EUyj8m8EA3HX7/TjQSenffO5BcZeW5aXFbOopgcAuttHKJEb/oI9i&#10;6ah+xSpNYlSYhJGInXMQvRenYb81WEWpJpPkhBG2IszM3MoIHTmOtC7aV+HsodcBzXqi4ySL4ZuW&#10;733jS0OTTaCySvMQed6zeqAf45/6e1jVuF+XevI6f1DGvwEAAP//AwBQSwMEFAAGAAgAAAAhAEPl&#10;awTcAAAABgEAAA8AAABkcnMvZG93bnJldi54bWxMjkFvwjAMhe+T9h8iI3EbKdAh1DVF26Rd2GmA&#10;hHYLjWmqNk7XBNrx6+edtovlp/f8/OWb0bXiin2oPSmYzxIQSKU3NVUKDvu3hzWIEDUZ3XpCBd8Y&#10;YFPc3+U6M36gD7zuYiW4hEKmFdgYu0zKUFp0Osx8h8Te2fdOR5Z9JU2vBy53rVwkyUo6XRN/sLrD&#10;V4tls7s4xgjH5mXd3D7fzfDVLcvFsL3ZSqnpZHx+AhFxjH9h+MXnGyiY6eQvZIJoWacpJxXwZPcx&#10;WfFyUrCcpyCLXP7HL34AAAD//wMAUEsBAi0AFAAGAAgAAAAhALaDOJL+AAAA4QEAABMAAAAAAAAA&#10;AAAAAAAAAAAAAFtDb250ZW50X1R5cGVzXS54bWxQSwECLQAUAAYACAAAACEAOP0h/9YAAACUAQAA&#10;CwAAAAAAAAAAAAAAAAAvAQAAX3JlbHMvLnJlbHNQSwECLQAUAAYACAAAACEAplzhqEMCAACYBAAA&#10;DgAAAAAAAAAAAAAAAAAuAgAAZHJzL2Uyb0RvYy54bWxQSwECLQAUAAYACAAAACEAQ+VrBNwAAAAG&#10;AQAADwAAAAAAAAAAAAAAAACdBAAAZHJzL2Rvd25yZXYueG1sUEsFBgAAAAAEAAQA8wAAAKYFAAAA&#10;AA==&#10;" fillcolor="windowText" strokeweight=".5pt">
                      <v:textbox>
                        <w:txbxContent>
                          <w:p w14:paraId="0F44C0ED" w14:textId="69ACE442" w:rsidR="005D1ECD" w:rsidRPr="001B733B" w:rsidRDefault="005D1ECD" w:rsidP="005D1ECD">
                            <w:pPr>
                              <w:spacing w:line="160" w:lineRule="exact"/>
                              <w:rPr>
                                <w:b/>
                                <w:bCs/>
                                <w:color w:val="FFFFFF" w:themeColor="background1"/>
                                <w:sz w:val="12"/>
                                <w:szCs w:val="12"/>
                                <w:lang w:val="es-419"/>
                              </w:rPr>
                            </w:pPr>
                            <w:r>
                              <w:rPr>
                                <w:b/>
                                <w:bCs/>
                                <w:color w:val="FFFFFF" w:themeColor="background1"/>
                                <w:sz w:val="12"/>
                                <w:szCs w:val="12"/>
                                <w:lang w:val="es-US"/>
                              </w:rPr>
                              <w:t xml:space="preserve">Deseo afiliarme a un partido político </w:t>
                            </w:r>
                          </w:p>
                        </w:txbxContent>
                      </v:textbox>
                    </v:shape>
                  </w:pict>
                </mc:Fallback>
              </mc:AlternateContent>
            </w:r>
            <w:r>
              <w:rPr>
                <w:rFonts w:ascii="Century Gothic" w:hAnsi="Century Gothic"/>
                <w:b/>
                <w:bCs/>
                <w:color w:val="FFFFFF"/>
                <w:sz w:val="16"/>
                <w:szCs w:val="16"/>
                <w:shd w:val="clear" w:color="auto" w:fill="000000"/>
                <w:lang w:val="es-US"/>
              </w:rPr>
              <w:t xml:space="preserve"> </w:t>
            </w:r>
          </w:p>
          <w:p w14:paraId="7EE8F7F6" w14:textId="77777777" w:rsidR="00073FB3" w:rsidRPr="001B733B" w:rsidRDefault="00073FB3" w:rsidP="005D1ECD">
            <w:pPr>
              <w:kinsoku w:val="0"/>
              <w:overflowPunct w:val="0"/>
              <w:autoSpaceDE w:val="0"/>
              <w:autoSpaceDN w:val="0"/>
              <w:adjustRightInd w:val="0"/>
              <w:spacing w:before="120"/>
              <w:ind w:left="374" w:right="3082"/>
              <w:rPr>
                <w:sz w:val="16"/>
                <w:szCs w:val="16"/>
                <w:lang w:val="es-419"/>
              </w:rPr>
            </w:pPr>
            <w:r>
              <w:rPr>
                <w:sz w:val="16"/>
                <w:szCs w:val="16"/>
                <w:lang w:val="es-US"/>
              </w:rPr>
              <w:fldChar w:fldCharType="begin">
                <w:ffData>
                  <w:name w:val="Check54"/>
                  <w:enabled/>
                  <w:calcOnExit w:val="0"/>
                  <w:checkBox>
                    <w:sizeAuto/>
                    <w:default w:val="0"/>
                  </w:checkBox>
                </w:ffData>
              </w:fldChar>
            </w:r>
            <w:bookmarkStart w:id="32" w:name="Check54"/>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2"/>
            <w:r>
              <w:rPr>
                <w:sz w:val="16"/>
                <w:szCs w:val="16"/>
                <w:lang w:val="es-US"/>
              </w:rPr>
              <w:t xml:space="preserve"> Partido Demócrata </w:t>
            </w:r>
          </w:p>
          <w:p w14:paraId="6CBDB924" w14:textId="77777777" w:rsidR="00073FB3" w:rsidRPr="001B733B" w:rsidRDefault="00073FB3" w:rsidP="00073FB3">
            <w:pPr>
              <w:kinsoku w:val="0"/>
              <w:overflowPunct w:val="0"/>
              <w:autoSpaceDE w:val="0"/>
              <w:autoSpaceDN w:val="0"/>
              <w:adjustRightInd w:val="0"/>
              <w:spacing w:before="40"/>
              <w:ind w:left="371" w:right="3079" w:firstLine="2"/>
              <w:rPr>
                <w:sz w:val="16"/>
                <w:szCs w:val="16"/>
                <w:lang w:val="es-419"/>
              </w:rPr>
            </w:pPr>
            <w:r>
              <w:rPr>
                <w:sz w:val="16"/>
                <w:szCs w:val="16"/>
                <w:lang w:val="es-US"/>
              </w:rPr>
              <w:fldChar w:fldCharType="begin">
                <w:ffData>
                  <w:name w:val="Check55"/>
                  <w:enabled/>
                  <w:calcOnExit w:val="0"/>
                  <w:checkBox>
                    <w:sizeAuto/>
                    <w:default w:val="0"/>
                  </w:checkBox>
                </w:ffData>
              </w:fldChar>
            </w:r>
            <w:bookmarkStart w:id="33" w:name="Check55"/>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3"/>
            <w:r>
              <w:rPr>
                <w:sz w:val="16"/>
                <w:szCs w:val="16"/>
                <w:lang w:val="es-US"/>
              </w:rPr>
              <w:t xml:space="preserve"> Partido Republicano </w:t>
            </w:r>
          </w:p>
          <w:p w14:paraId="4011F99D" w14:textId="77777777" w:rsidR="00073FB3" w:rsidRPr="001B733B" w:rsidRDefault="00073FB3" w:rsidP="00073FB3">
            <w:pPr>
              <w:kinsoku w:val="0"/>
              <w:overflowPunct w:val="0"/>
              <w:autoSpaceDE w:val="0"/>
              <w:autoSpaceDN w:val="0"/>
              <w:adjustRightInd w:val="0"/>
              <w:spacing w:before="40"/>
              <w:ind w:left="371" w:right="3079" w:firstLine="2"/>
              <w:rPr>
                <w:sz w:val="16"/>
                <w:szCs w:val="16"/>
                <w:lang w:val="es-419"/>
              </w:rPr>
            </w:pPr>
            <w:r>
              <w:rPr>
                <w:sz w:val="16"/>
                <w:szCs w:val="16"/>
                <w:lang w:val="es-US"/>
              </w:rPr>
              <w:fldChar w:fldCharType="begin">
                <w:ffData>
                  <w:name w:val="Check56"/>
                  <w:enabled/>
                  <w:calcOnExit w:val="0"/>
                  <w:checkBox>
                    <w:sizeAuto/>
                    <w:default w:val="0"/>
                  </w:checkBox>
                </w:ffData>
              </w:fldChar>
            </w:r>
            <w:bookmarkStart w:id="34" w:name="Check56"/>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4"/>
            <w:r>
              <w:rPr>
                <w:sz w:val="16"/>
                <w:szCs w:val="16"/>
                <w:lang w:val="es-US"/>
              </w:rPr>
              <w:t xml:space="preserve"> Partido Conservador</w:t>
            </w:r>
          </w:p>
          <w:p w14:paraId="05D681AF" w14:textId="44A7A492" w:rsidR="009C78DB" w:rsidRPr="001B733B" w:rsidRDefault="00073FB3" w:rsidP="007B1E06">
            <w:pPr>
              <w:kinsoku w:val="0"/>
              <w:overflowPunct w:val="0"/>
              <w:autoSpaceDE w:val="0"/>
              <w:autoSpaceDN w:val="0"/>
              <w:adjustRightInd w:val="0"/>
              <w:spacing w:before="40"/>
              <w:ind w:left="371" w:right="1921" w:firstLine="2"/>
              <w:rPr>
                <w:sz w:val="16"/>
                <w:szCs w:val="16"/>
                <w:lang w:val="es-419"/>
              </w:rPr>
            </w:pPr>
            <w:r>
              <w:rPr>
                <w:sz w:val="16"/>
                <w:szCs w:val="16"/>
                <w:lang w:val="es-US"/>
              </w:rPr>
              <w:fldChar w:fldCharType="begin">
                <w:ffData>
                  <w:name w:val="Check57"/>
                  <w:enabled/>
                  <w:calcOnExit w:val="0"/>
                  <w:checkBox>
                    <w:sizeAuto/>
                    <w:default w:val="0"/>
                  </w:checkBox>
                </w:ffData>
              </w:fldChar>
            </w:r>
            <w:bookmarkStart w:id="35" w:name="Check57"/>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5"/>
            <w:r>
              <w:rPr>
                <w:sz w:val="16"/>
                <w:szCs w:val="16"/>
                <w:lang w:val="es-US"/>
              </w:rPr>
              <w:t xml:space="preserve"> Partido de Familias Trabajadoras</w:t>
            </w:r>
          </w:p>
          <w:p w14:paraId="7757ECED" w14:textId="1B769ACB" w:rsidR="005D1ECD" w:rsidRPr="007D6861" w:rsidRDefault="005D1ECD" w:rsidP="004B6E5C">
            <w:pPr>
              <w:kinsoku w:val="0"/>
              <w:overflowPunct w:val="0"/>
              <w:autoSpaceDE w:val="0"/>
              <w:autoSpaceDN w:val="0"/>
              <w:adjustRightInd w:val="0"/>
              <w:spacing w:before="40" w:after="120"/>
              <w:ind w:left="374"/>
              <w:rPr>
                <w:w w:val="150"/>
                <w:sz w:val="16"/>
                <w:szCs w:val="16"/>
                <w:lang w:val="es-419"/>
              </w:rPr>
            </w:pPr>
            <w:r>
              <w:rPr>
                <w:noProof/>
                <w:sz w:val="16"/>
                <w:szCs w:val="16"/>
                <w:lang w:val="es-US"/>
              </w:rPr>
              <mc:AlternateContent>
                <mc:Choice Requires="wps">
                  <w:drawing>
                    <wp:anchor distT="0" distB="0" distL="114300" distR="114300" simplePos="0" relativeHeight="251711488" behindDoc="0" locked="0" layoutInCell="1" allowOverlap="1" wp14:anchorId="301D1DA9" wp14:editId="01E8F47E">
                      <wp:simplePos x="0" y="0"/>
                      <wp:positionH relativeFrom="column">
                        <wp:posOffset>665480</wp:posOffset>
                      </wp:positionH>
                      <wp:positionV relativeFrom="paragraph">
                        <wp:posOffset>132715</wp:posOffset>
                      </wp:positionV>
                      <wp:extent cx="2546350" cy="0"/>
                      <wp:effectExtent l="0" t="0" r="0" b="0"/>
                      <wp:wrapNone/>
                      <wp:docPr id="5899" name="Straight Connector 5899"/>
                      <wp:cNvGraphicFramePr/>
                      <a:graphic xmlns:a="http://schemas.openxmlformats.org/drawingml/2006/main">
                        <a:graphicData uri="http://schemas.microsoft.com/office/word/2010/wordprocessingShape">
                          <wps:wsp>
                            <wps:cNvCnPr/>
                            <wps:spPr>
                              <a:xfrm>
                                <a:off x="0" y="0"/>
                                <a:ext cx="254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02DB3DE" id="Straight Connector 589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2.4pt,10.45pt" to="252.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VGmQEAAIgDAAAOAAAAZHJzL2Uyb0RvYy54bWysU9uO0zAQfUfiHyy/06SFX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zevbl/ecE315a25EiOl/BbQi7LppbOh+FCdOrxLmYMx9ALhwzV03eWj&#10;gwJ24SMYYQcOtq7sOhVw70gcFPdz+Lou/WOtiiwUY51bSO2fSWdsoUGdlL8lLugaEUNeiN4GpN9F&#10;zfMlVXPCX1yfvBbbTzgcayNqObjd1dl5NMs8/Xiu9OsPtPsOAAD//wMAUEsDBBQABgAIAAAAIQBo&#10;8YlD3AAAAAkBAAAPAAAAZHJzL2Rvd25yZXYueG1sTI/BTsMwEETvSPyDtUjcqE1EKwhxqqoSQlwQ&#10;TeHuxq4TsNeR7aTh71nEgR5ndjT7plrP3rHJxNQHlHC7EMAMtkH3aCW8759u7oGlrFArF9BI+DYJ&#10;1vXlRaVKHU64M1OTLaMSTKWS0OU8lJyntjNepUUYDNLtGKJXmWS0XEd1onLveCHEinvVI33o1GC2&#10;nWm/mtFLcC9x+rBbu0nj827VfL4di9f9JOX11bx5BJbNnP/D8ItP6FAT0yGMqBNzpMUdoWcJhXgA&#10;RoGlWJJx+DN4XfHzBfUPAAAA//8DAFBLAQItABQABgAIAAAAIQC2gziS/gAAAOEBAAATAAAAAAAA&#10;AAAAAAAAAAAAAABbQ29udGVudF9UeXBlc10ueG1sUEsBAi0AFAAGAAgAAAAhADj9If/WAAAAlAEA&#10;AAsAAAAAAAAAAAAAAAAALwEAAF9yZWxzLy5yZWxzUEsBAi0AFAAGAAgAAAAhAKqHpUaZAQAAiAMA&#10;AA4AAAAAAAAAAAAAAAAALgIAAGRycy9lMm9Eb2MueG1sUEsBAi0AFAAGAAgAAAAhAGjxiUPcAAAA&#10;CQEAAA8AAAAAAAAAAAAAAAAA8wMAAGRycy9kb3ducmV2LnhtbFBLBQYAAAAABAAEAPMAAAD8BAAA&#10;AAA=&#10;" strokecolor="black [3200]" strokeweight=".5pt">
                      <v:stroke joinstyle="miter"/>
                    </v:line>
                  </w:pict>
                </mc:Fallback>
              </mc:AlternateContent>
            </w:r>
            <w:r>
              <w:rPr>
                <w:sz w:val="16"/>
                <w:szCs w:val="16"/>
                <w:lang w:val="es-US"/>
              </w:rPr>
              <w:fldChar w:fldCharType="begin">
                <w:ffData>
                  <w:name w:val="Check58"/>
                  <w:enabled/>
                  <w:calcOnExit w:val="0"/>
                  <w:checkBox>
                    <w:sizeAuto/>
                    <w:default w:val="0"/>
                  </w:checkBox>
                </w:ffData>
              </w:fldChar>
            </w:r>
            <w:bookmarkStart w:id="36" w:name="Check58"/>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6"/>
            <w:r>
              <w:rPr>
                <w:sz w:val="16"/>
                <w:szCs w:val="16"/>
                <w:lang w:val="es-US"/>
              </w:rPr>
              <w:t xml:space="preserve"> Otro </w:t>
            </w:r>
            <w:r>
              <w:rPr>
                <w:sz w:val="16"/>
                <w:szCs w:val="16"/>
                <w:lang w:val="es-US"/>
              </w:rPr>
              <w:fldChar w:fldCharType="begin">
                <w:ffData>
                  <w:name w:val="Text27"/>
                  <w:enabled/>
                  <w:calcOnExit w:val="0"/>
                  <w:textInput/>
                </w:ffData>
              </w:fldChar>
            </w:r>
            <w:bookmarkStart w:id="37" w:name="Text27"/>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37"/>
            <w:r>
              <w:rPr>
                <w:sz w:val="16"/>
                <w:szCs w:val="16"/>
                <w:lang w:val="es-US"/>
              </w:rPr>
              <w:t xml:space="preserve"> </w:t>
            </w:r>
          </w:p>
          <w:p w14:paraId="1139BC57" w14:textId="53B4D043" w:rsidR="009C78DB" w:rsidRPr="007D6861" w:rsidRDefault="005D1ECD" w:rsidP="00073FB3">
            <w:pPr>
              <w:kinsoku w:val="0"/>
              <w:overflowPunct w:val="0"/>
              <w:autoSpaceDE w:val="0"/>
              <w:autoSpaceDN w:val="0"/>
              <w:adjustRightInd w:val="0"/>
              <w:spacing w:before="40"/>
              <w:ind w:left="370"/>
              <w:rPr>
                <w:w w:val="150"/>
                <w:sz w:val="16"/>
                <w:szCs w:val="16"/>
                <w:lang w:val="es-419"/>
              </w:rPr>
            </w:pPr>
            <w:r>
              <w:rPr>
                <w:noProof/>
                <w:sz w:val="16"/>
                <w:szCs w:val="16"/>
                <w:lang w:val="es-US"/>
              </w:rPr>
              <mc:AlternateContent>
                <mc:Choice Requires="wps">
                  <w:drawing>
                    <wp:anchor distT="0" distB="0" distL="114300" distR="114300" simplePos="0" relativeHeight="251706368" behindDoc="0" locked="0" layoutInCell="1" allowOverlap="1" wp14:anchorId="0957EA6B" wp14:editId="3F48146F">
                      <wp:simplePos x="0" y="0"/>
                      <wp:positionH relativeFrom="column">
                        <wp:posOffset>93980</wp:posOffset>
                      </wp:positionH>
                      <wp:positionV relativeFrom="paragraph">
                        <wp:posOffset>3810</wp:posOffset>
                      </wp:positionV>
                      <wp:extent cx="3124200" cy="196850"/>
                      <wp:effectExtent l="0" t="0" r="19050" b="12700"/>
                      <wp:wrapNone/>
                      <wp:docPr id="5895" name="Text Box 5895"/>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chemeClr val="tx1"/>
                              </a:solidFill>
                              <a:ln w="6350">
                                <a:solidFill>
                                  <a:prstClr val="black"/>
                                </a:solidFill>
                              </a:ln>
                            </wps:spPr>
                            <wps:txbx>
                              <w:txbxContent>
                                <w:p w14:paraId="0E23D806" w14:textId="5FD3FEEC" w:rsidR="005D1ECD" w:rsidRPr="001B733B" w:rsidRDefault="005D1ECD" w:rsidP="005D1ECD">
                                  <w:pPr>
                                    <w:spacing w:line="160" w:lineRule="exact"/>
                                    <w:rPr>
                                      <w:b/>
                                      <w:bCs/>
                                      <w:color w:val="FFFFFF" w:themeColor="background1"/>
                                      <w:sz w:val="12"/>
                                      <w:szCs w:val="12"/>
                                      <w:lang w:val="es-419"/>
                                    </w:rPr>
                                  </w:pPr>
                                  <w:r>
                                    <w:rPr>
                                      <w:b/>
                                      <w:bCs/>
                                      <w:color w:val="FFFFFF" w:themeColor="background1"/>
                                      <w:sz w:val="12"/>
                                      <w:szCs w:val="12"/>
                                      <w:lang w:val="es-US"/>
                                    </w:rPr>
                                    <w:t>No quiero afiliarme a ningún partido político y deseo ser un votante independiente.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7EA6B" id="Text Box 5895" o:spid="_x0000_s1028" type="#_x0000_t202" style="position:absolute;left:0;text-align:left;margin-left:7.4pt;margin-top:.3pt;width:246pt;height:1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bnOQIAAIMEAAAOAAAAZHJzL2Uyb0RvYy54bWysVE1v2zAMvQ/YfxB0XxynadYacYosRYYB&#10;QVsgLXpWZCkWJouapMTOfv0o5bPtTsMuMilSj+Qj6fFd12iyFc4rMCXNe31KhOFQKbMu6cvz/MsN&#10;JT4wUzENRpR0Jzy9m3z+NG5tIQZQg66EIwhifNHaktYh2CLLPK9Fw3wPrDBolOAaFlB166xyrEX0&#10;RmeDfn+UteAq64AL7/H2fm+kk4QvpeDhUUovAtElxdxCOl06V/HMJmNWrB2zteKHNNg/ZNEwZTDo&#10;CeqeBUY2Tn2AahR34EGGHocmAykVF6kGrCbvv6tmWTMrUi1Ijrcnmvz/g+UP26V9ciR036DDBkZC&#10;WusLj5exnk66Jn4xU4J2pHB3ok10gXC8vMoHQ+wFJRxt+e3o5jrxmp1fW+fDdwENiUJJHbYlscW2&#10;Cx8wIroeXWIwD1pVc6V1UuIoiJl2ZMuwiaFLOeKLN17akLakoysM/QEhQp/erzTjP2OVbxFQ0wYv&#10;z7VHKXSrjqiqpIMjLyuodkiXg/0kecvnCuEXzIcn5nB0kAZch/CIh9SAOcFBoqQG9/tv99EfO4pW&#10;SlocxZL6XxvmBCX6h8Fe3+bDYZzdpAyvvw5QcZeW1aXFbJoZIFE5Lp7lSYz+QR9F6aB5xa2Zxqho&#10;YoZjbGT2KM7CfkFw67iYTpMTTqtlYWGWlkfoyHGk9bl7Zc4e2hpwIB7gOLSseNfdvW98aWC6CSBV&#10;an3kec/qgX6c9NSdw1bGVbrUk9f53zH5AwAA//8DAFBLAwQUAAYACAAAACEAMZGAydkAAAAGAQAA&#10;DwAAAGRycy9kb3ducmV2LnhtbEyOTU/DMBBE70j8B2uRuFGnfAQU4lQVEtxpWri68TaJGq9DvGnT&#10;/nqWUzk+zWjm5YvJd+qAQ2wDGZjPElBIVXAt1QbW5fvdC6jIlpztAqGBE0ZYFNdXuc1cONInHlZc&#10;KxmhmFkDDXOfaR2rBr2Ns9AjSbYLg7csONTaDfYo477T90mSam9bkofG9vjWYLVfjd7Ajp+/TiWW&#10;H+f1edz/LOOGvnljzO3NtHwFxTjxpQx/+qIOhThtw0guqk74UczZQApK0qckFdwaeJinoItc/9cv&#10;fgEAAP//AwBQSwECLQAUAAYACAAAACEAtoM4kv4AAADhAQAAEwAAAAAAAAAAAAAAAAAAAAAAW0Nv&#10;bnRlbnRfVHlwZXNdLnhtbFBLAQItABQABgAIAAAAIQA4/SH/1gAAAJQBAAALAAAAAAAAAAAAAAAA&#10;AC8BAABfcmVscy8ucmVsc1BLAQItABQABgAIAAAAIQBNQtbnOQIAAIMEAAAOAAAAAAAAAAAAAAAA&#10;AC4CAABkcnMvZTJvRG9jLnhtbFBLAQItABQABgAIAAAAIQAxkYDJ2QAAAAYBAAAPAAAAAAAAAAAA&#10;AAAAAJMEAABkcnMvZG93bnJldi54bWxQSwUGAAAAAAQABADzAAAAmQUAAAAA&#10;" fillcolor="black [3213]" strokeweight=".5pt">
                      <v:textbox>
                        <w:txbxContent>
                          <w:p w14:paraId="0E23D806" w14:textId="5FD3FEEC" w:rsidR="005D1ECD" w:rsidRPr="001B733B" w:rsidRDefault="005D1ECD" w:rsidP="005D1ECD">
                            <w:pPr>
                              <w:spacing w:line="160" w:lineRule="exact"/>
                              <w:rPr>
                                <w:b/>
                                <w:bCs/>
                                <w:color w:val="FFFFFF" w:themeColor="background1"/>
                                <w:sz w:val="12"/>
                                <w:szCs w:val="12"/>
                                <w:lang w:val="es-419"/>
                              </w:rPr>
                            </w:pPr>
                            <w:r>
                              <w:rPr>
                                <w:b/>
                                <w:bCs/>
                                <w:color w:val="FFFFFF" w:themeColor="background1"/>
                                <w:sz w:val="12"/>
                                <w:szCs w:val="12"/>
                                <w:lang w:val="es-US"/>
                              </w:rPr>
                              <w:t>No quiero afiliarme a ningún partido político y deseo ser un votante independiente.</w:t>
                            </w:r>
                          </w:p>
                        </w:txbxContent>
                      </v:textbox>
                    </v:shape>
                  </w:pict>
                </mc:Fallback>
              </mc:AlternateContent>
            </w:r>
            <w:r>
              <w:rPr>
                <w:sz w:val="16"/>
                <w:szCs w:val="16"/>
                <w:lang w:val="es-US"/>
              </w:rPr>
              <w:t xml:space="preserve">       </w:t>
            </w:r>
            <w:r>
              <w:rPr>
                <w:sz w:val="16"/>
                <w:szCs w:val="16"/>
                <w:u w:val="single"/>
                <w:lang w:val="es-US"/>
              </w:rPr>
              <w:t xml:space="preserve">        </w:t>
            </w:r>
          </w:p>
          <w:p w14:paraId="32BD1817" w14:textId="5595645E" w:rsidR="009C78DB" w:rsidRPr="009C78DB" w:rsidRDefault="00073FB3" w:rsidP="004B6E5C">
            <w:pPr>
              <w:kinsoku w:val="0"/>
              <w:overflowPunct w:val="0"/>
              <w:autoSpaceDE w:val="0"/>
              <w:autoSpaceDN w:val="0"/>
              <w:adjustRightInd w:val="0"/>
              <w:spacing w:before="240"/>
              <w:ind w:left="374"/>
              <w:rPr>
                <w:rFonts w:ascii="Lucida Sans" w:hAnsi="Lucida Sans" w:cs="Lucida Sans"/>
                <w:sz w:val="16"/>
                <w:szCs w:val="16"/>
              </w:rPr>
            </w:pPr>
            <w:r>
              <w:rPr>
                <w:sz w:val="16"/>
                <w:szCs w:val="16"/>
                <w:lang w:val="es-US"/>
              </w:rPr>
              <w:fldChar w:fldCharType="begin">
                <w:ffData>
                  <w:name w:val="Check59"/>
                  <w:enabled/>
                  <w:calcOnExit w:val="0"/>
                  <w:checkBox>
                    <w:sizeAuto/>
                    <w:default w:val="0"/>
                  </w:checkBox>
                </w:ffData>
              </w:fldChar>
            </w:r>
            <w:bookmarkStart w:id="38" w:name="Check59"/>
            <w:r>
              <w:rPr>
                <w:sz w:val="16"/>
                <w:szCs w:val="16"/>
                <w:lang w:val="es-US"/>
              </w:rPr>
              <w:instrText xml:space="preserve"> FORMCHECKBOX </w:instrText>
            </w:r>
            <w:r w:rsidR="00000000">
              <w:rPr>
                <w:sz w:val="16"/>
                <w:szCs w:val="16"/>
                <w:lang w:val="es-US"/>
              </w:rPr>
            </w:r>
            <w:r w:rsidR="00000000">
              <w:rPr>
                <w:sz w:val="16"/>
                <w:szCs w:val="16"/>
                <w:lang w:val="es-US"/>
              </w:rPr>
              <w:fldChar w:fldCharType="separate"/>
            </w:r>
            <w:r>
              <w:rPr>
                <w:sz w:val="16"/>
                <w:szCs w:val="16"/>
                <w:lang w:val="es-US"/>
              </w:rPr>
              <w:fldChar w:fldCharType="end"/>
            </w:r>
            <w:bookmarkEnd w:id="38"/>
            <w:r>
              <w:rPr>
                <w:sz w:val="16"/>
                <w:szCs w:val="16"/>
                <w:lang w:val="es-US"/>
              </w:rPr>
              <w:t xml:space="preserve"> Ningún partido</w:t>
            </w:r>
          </w:p>
        </w:tc>
        <w:tc>
          <w:tcPr>
            <w:tcW w:w="320" w:type="dxa"/>
            <w:tcBorders>
              <w:top w:val="single" w:sz="8" w:space="0" w:color="000000"/>
              <w:left w:val="single" w:sz="8" w:space="0" w:color="000000"/>
              <w:bottom w:val="single" w:sz="8" w:space="0" w:color="000000"/>
              <w:right w:val="single" w:sz="8" w:space="0" w:color="000000"/>
            </w:tcBorders>
          </w:tcPr>
          <w:p w14:paraId="1B5200E6" w14:textId="77777777" w:rsidR="009C78DB" w:rsidRPr="009C78DB" w:rsidRDefault="009C78DB" w:rsidP="009C78DB">
            <w:pPr>
              <w:kinsoku w:val="0"/>
              <w:overflowPunct w:val="0"/>
              <w:autoSpaceDE w:val="0"/>
              <w:autoSpaceDN w:val="0"/>
              <w:adjustRightInd w:val="0"/>
              <w:rPr>
                <w:rFonts w:ascii="Lucida Sans" w:hAnsi="Lucida Sans" w:cs="Lucida Sans"/>
                <w:sz w:val="18"/>
                <w:szCs w:val="18"/>
              </w:rPr>
            </w:pPr>
          </w:p>
          <w:p w14:paraId="33F94987" w14:textId="77777777" w:rsidR="009C78DB" w:rsidRPr="009C78DB" w:rsidRDefault="009C78DB" w:rsidP="009C78DB">
            <w:pPr>
              <w:kinsoku w:val="0"/>
              <w:overflowPunct w:val="0"/>
              <w:autoSpaceDE w:val="0"/>
              <w:autoSpaceDN w:val="0"/>
              <w:adjustRightInd w:val="0"/>
              <w:ind w:left="43"/>
              <w:rPr>
                <w:rFonts w:ascii="Century Gothic" w:hAnsi="Century Gothic" w:cs="Century Gothic"/>
                <w:b/>
                <w:bCs/>
                <w:sz w:val="18"/>
                <w:szCs w:val="18"/>
              </w:rPr>
            </w:pPr>
            <w:r>
              <w:rPr>
                <w:rFonts w:ascii="Century Gothic" w:hAnsi="Century Gothic" w:cs="Century Gothic"/>
                <w:b/>
                <w:bCs/>
                <w:sz w:val="16"/>
                <w:szCs w:val="16"/>
                <w:lang w:val="es-US"/>
              </w:rPr>
              <w:t>12</w:t>
            </w:r>
          </w:p>
        </w:tc>
        <w:tc>
          <w:tcPr>
            <w:tcW w:w="5124" w:type="dxa"/>
            <w:gridSpan w:val="3"/>
            <w:tcBorders>
              <w:top w:val="single" w:sz="8" w:space="0" w:color="000000"/>
              <w:left w:val="single" w:sz="8" w:space="0" w:color="000000"/>
              <w:bottom w:val="single" w:sz="8" w:space="0" w:color="000000"/>
              <w:right w:val="single" w:sz="8" w:space="0" w:color="000000"/>
            </w:tcBorders>
          </w:tcPr>
          <w:p w14:paraId="7D868EF0" w14:textId="77777777" w:rsidR="009C78DB" w:rsidRPr="001B733B" w:rsidRDefault="009C78DB" w:rsidP="009C78DB">
            <w:pPr>
              <w:kinsoku w:val="0"/>
              <w:overflowPunct w:val="0"/>
              <w:autoSpaceDE w:val="0"/>
              <w:autoSpaceDN w:val="0"/>
              <w:adjustRightInd w:val="0"/>
              <w:spacing w:before="61"/>
              <w:ind w:left="78"/>
              <w:rPr>
                <w:b/>
                <w:bCs/>
                <w:sz w:val="14"/>
                <w:szCs w:val="14"/>
                <w:lang w:val="es-419"/>
              </w:rPr>
            </w:pPr>
            <w:r>
              <w:rPr>
                <w:b/>
                <w:bCs/>
                <w:sz w:val="16"/>
                <w:szCs w:val="16"/>
                <w:lang w:val="es-US"/>
              </w:rPr>
              <w:t>Declaración jurada: Juro o declaro que</w:t>
            </w:r>
          </w:p>
          <w:p w14:paraId="2E2697A8" w14:textId="77777777" w:rsidR="009C78DB" w:rsidRPr="001B733B" w:rsidRDefault="009C78DB" w:rsidP="009C78DB">
            <w:pPr>
              <w:numPr>
                <w:ilvl w:val="0"/>
                <w:numId w:val="10"/>
              </w:numPr>
              <w:tabs>
                <w:tab w:val="left" w:pos="292"/>
              </w:tabs>
              <w:kinsoku w:val="0"/>
              <w:overflowPunct w:val="0"/>
              <w:autoSpaceDE w:val="0"/>
              <w:autoSpaceDN w:val="0"/>
              <w:adjustRightInd w:val="0"/>
              <w:spacing w:before="91"/>
              <w:ind w:left="292" w:hanging="163"/>
              <w:rPr>
                <w:sz w:val="14"/>
                <w:szCs w:val="14"/>
                <w:lang w:val="es-419"/>
              </w:rPr>
            </w:pPr>
            <w:r w:rsidRPr="007B1E06">
              <w:rPr>
                <w:sz w:val="14"/>
                <w:szCs w:val="14"/>
                <w:lang w:val="es-US"/>
              </w:rPr>
              <w:t>Soy ciudadano de los Estados Unidos.</w:t>
            </w:r>
          </w:p>
          <w:p w14:paraId="7DC70F68" w14:textId="4DB22D86" w:rsidR="009C78DB" w:rsidRPr="001B733B" w:rsidRDefault="009C78DB" w:rsidP="009C78DB">
            <w:pPr>
              <w:numPr>
                <w:ilvl w:val="0"/>
                <w:numId w:val="10"/>
              </w:numPr>
              <w:tabs>
                <w:tab w:val="left" w:pos="292"/>
              </w:tabs>
              <w:kinsoku w:val="0"/>
              <w:overflowPunct w:val="0"/>
              <w:autoSpaceDE w:val="0"/>
              <w:autoSpaceDN w:val="0"/>
              <w:adjustRightInd w:val="0"/>
              <w:spacing w:before="56" w:line="152" w:lineRule="exact"/>
              <w:ind w:left="305" w:hanging="163"/>
              <w:rPr>
                <w:sz w:val="14"/>
                <w:szCs w:val="14"/>
                <w:lang w:val="es-419"/>
              </w:rPr>
            </w:pPr>
            <w:r w:rsidRPr="007B1E06">
              <w:rPr>
                <w:sz w:val="14"/>
                <w:szCs w:val="14"/>
                <w:lang w:val="es-US"/>
              </w:rPr>
              <w:t>Habré residido en el condado, en la ciudad o en la aldea durante, al menos, 30 días antes de las elecciones.</w:t>
            </w:r>
          </w:p>
          <w:p w14:paraId="58A70A55" w14:textId="77777777" w:rsidR="009C78DB" w:rsidRPr="001B733B" w:rsidRDefault="009C78DB" w:rsidP="009C78DB">
            <w:pPr>
              <w:numPr>
                <w:ilvl w:val="0"/>
                <w:numId w:val="10"/>
              </w:numPr>
              <w:tabs>
                <w:tab w:val="left" w:pos="292"/>
              </w:tabs>
              <w:kinsoku w:val="0"/>
              <w:overflowPunct w:val="0"/>
              <w:autoSpaceDE w:val="0"/>
              <w:autoSpaceDN w:val="0"/>
              <w:adjustRightInd w:val="0"/>
              <w:spacing w:before="55"/>
              <w:ind w:left="292" w:hanging="163"/>
              <w:rPr>
                <w:sz w:val="14"/>
                <w:szCs w:val="14"/>
                <w:lang w:val="es-419"/>
              </w:rPr>
            </w:pPr>
            <w:r w:rsidRPr="007B1E06">
              <w:rPr>
                <w:sz w:val="14"/>
                <w:szCs w:val="14"/>
                <w:lang w:val="es-US"/>
              </w:rPr>
              <w:t>Cumpliré con todos los requisitos para registrarme para votar en el estado de Nueva York.</w:t>
            </w:r>
          </w:p>
          <w:p w14:paraId="1B443AF8" w14:textId="77777777" w:rsidR="009C78DB" w:rsidRPr="001B733B" w:rsidRDefault="009C78DB" w:rsidP="009C78DB">
            <w:pPr>
              <w:numPr>
                <w:ilvl w:val="0"/>
                <w:numId w:val="10"/>
              </w:numPr>
              <w:tabs>
                <w:tab w:val="left" w:pos="292"/>
              </w:tabs>
              <w:kinsoku w:val="0"/>
              <w:overflowPunct w:val="0"/>
              <w:autoSpaceDE w:val="0"/>
              <w:autoSpaceDN w:val="0"/>
              <w:adjustRightInd w:val="0"/>
              <w:spacing w:before="55"/>
              <w:ind w:left="292" w:hanging="163"/>
              <w:rPr>
                <w:sz w:val="14"/>
                <w:szCs w:val="14"/>
                <w:lang w:val="es-419"/>
              </w:rPr>
            </w:pPr>
            <w:r w:rsidRPr="007B1E06">
              <w:rPr>
                <w:sz w:val="14"/>
                <w:szCs w:val="14"/>
                <w:lang w:val="es-US"/>
              </w:rPr>
              <w:t>La firma o la marca que aparece abajo es de mi puño y letra.</w:t>
            </w:r>
          </w:p>
          <w:p w14:paraId="2396F8A3" w14:textId="77777777" w:rsidR="009C78DB" w:rsidRPr="001B733B" w:rsidRDefault="009C78DB" w:rsidP="004B6E5C">
            <w:pPr>
              <w:numPr>
                <w:ilvl w:val="0"/>
                <w:numId w:val="10"/>
              </w:numPr>
              <w:tabs>
                <w:tab w:val="left" w:pos="298"/>
              </w:tabs>
              <w:kinsoku w:val="0"/>
              <w:overflowPunct w:val="0"/>
              <w:autoSpaceDE w:val="0"/>
              <w:autoSpaceDN w:val="0"/>
              <w:adjustRightInd w:val="0"/>
              <w:spacing w:after="120" w:line="204" w:lineRule="auto"/>
              <w:ind w:left="303" w:right="144" w:hanging="173"/>
              <w:rPr>
                <w:sz w:val="14"/>
                <w:szCs w:val="14"/>
                <w:lang w:val="es-419"/>
              </w:rPr>
            </w:pPr>
            <w:r w:rsidRPr="007B1E06">
              <w:rPr>
                <w:sz w:val="14"/>
                <w:szCs w:val="14"/>
                <w:lang w:val="es-US"/>
              </w:rPr>
              <w:t>La información anterior es verdadera. Entiendo que, de no serlo, me pueden condenar y multar con hasta $5,000 o encarcelar por hasta cuatro años.</w:t>
            </w:r>
          </w:p>
          <w:tbl>
            <w:tblPr>
              <w:tblStyle w:val="TableGrid"/>
              <w:tblW w:w="0" w:type="auto"/>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339"/>
            </w:tblGrid>
            <w:tr w:rsidR="004B6E5C" w14:paraId="39241E64" w14:textId="77777777" w:rsidTr="004B6E5C">
              <w:tc>
                <w:tcPr>
                  <w:tcW w:w="2547" w:type="dxa"/>
                  <w:tcBorders>
                    <w:bottom w:val="single" w:sz="2" w:space="0" w:color="auto"/>
                  </w:tcBorders>
                </w:tcPr>
                <w:p w14:paraId="100CE2A3" w14:textId="77777777" w:rsidR="004B6E5C" w:rsidRPr="001B733B" w:rsidRDefault="004B6E5C" w:rsidP="004B6E5C">
                  <w:pPr>
                    <w:tabs>
                      <w:tab w:val="left" w:pos="298"/>
                    </w:tabs>
                    <w:kinsoku w:val="0"/>
                    <w:overflowPunct w:val="0"/>
                    <w:autoSpaceDE w:val="0"/>
                    <w:autoSpaceDN w:val="0"/>
                    <w:adjustRightInd w:val="0"/>
                    <w:spacing w:before="80" w:after="40"/>
                    <w:ind w:right="140"/>
                    <w:rPr>
                      <w:sz w:val="16"/>
                      <w:szCs w:val="16"/>
                      <w:lang w:val="es-419"/>
                    </w:rPr>
                  </w:pPr>
                </w:p>
              </w:tc>
              <w:tc>
                <w:tcPr>
                  <w:tcW w:w="2339" w:type="dxa"/>
                  <w:tcBorders>
                    <w:bottom w:val="single" w:sz="2" w:space="0" w:color="auto"/>
                  </w:tcBorders>
                </w:tcPr>
                <w:p w14:paraId="595F53F1" w14:textId="74B7FE08" w:rsidR="004B6E5C" w:rsidRDefault="004B6E5C" w:rsidP="007B1E06">
                  <w:pPr>
                    <w:kinsoku w:val="0"/>
                    <w:overflowPunct w:val="0"/>
                    <w:autoSpaceDE w:val="0"/>
                    <w:autoSpaceDN w:val="0"/>
                    <w:adjustRightInd w:val="0"/>
                    <w:spacing w:before="80" w:after="40"/>
                    <w:ind w:right="234"/>
                    <w:jc w:val="right"/>
                    <w:rPr>
                      <w:sz w:val="16"/>
                      <w:szCs w:val="16"/>
                    </w:rPr>
                  </w:pPr>
                  <w:r>
                    <w:rPr>
                      <w:sz w:val="16"/>
                      <w:szCs w:val="16"/>
                      <w:lang w:val="es-US"/>
                    </w:rPr>
                    <w:t xml:space="preserve"> </w:t>
                  </w:r>
                  <w:r>
                    <w:rPr>
                      <w:sz w:val="16"/>
                      <w:szCs w:val="16"/>
                      <w:lang w:val="es-US"/>
                    </w:rPr>
                    <w:fldChar w:fldCharType="begin">
                      <w:ffData>
                        <w:name w:val="Text40"/>
                        <w:enabled/>
                        <w:calcOnExit w:val="0"/>
                        <w:textInput/>
                      </w:ffData>
                    </w:fldChar>
                  </w:r>
                  <w:bookmarkStart w:id="39" w:name="Text40"/>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39"/>
                  <w:r>
                    <w:rPr>
                      <w:sz w:val="16"/>
                      <w:szCs w:val="16"/>
                      <w:lang w:val="es-US"/>
                    </w:rPr>
                    <w:t xml:space="preserve"> / </w:t>
                  </w:r>
                  <w:r>
                    <w:rPr>
                      <w:sz w:val="16"/>
                      <w:szCs w:val="16"/>
                      <w:lang w:val="es-US"/>
                    </w:rPr>
                    <w:fldChar w:fldCharType="begin">
                      <w:ffData>
                        <w:name w:val="Text41"/>
                        <w:enabled/>
                        <w:calcOnExit w:val="0"/>
                        <w:textInput/>
                      </w:ffData>
                    </w:fldChar>
                  </w:r>
                  <w:bookmarkStart w:id="40" w:name="Text41"/>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40"/>
                  <w:r>
                    <w:rPr>
                      <w:sz w:val="16"/>
                      <w:szCs w:val="16"/>
                      <w:lang w:val="es-US"/>
                    </w:rPr>
                    <w:t xml:space="preserve"> / </w:t>
                  </w:r>
                  <w:r>
                    <w:rPr>
                      <w:sz w:val="16"/>
                      <w:szCs w:val="16"/>
                      <w:lang w:val="es-US"/>
                    </w:rPr>
                    <w:fldChar w:fldCharType="begin">
                      <w:ffData>
                        <w:name w:val="Text42"/>
                        <w:enabled/>
                        <w:calcOnExit w:val="0"/>
                        <w:textInput/>
                      </w:ffData>
                    </w:fldChar>
                  </w:r>
                  <w:bookmarkStart w:id="41" w:name="Text42"/>
                  <w:r>
                    <w:rPr>
                      <w:sz w:val="16"/>
                      <w:szCs w:val="16"/>
                      <w:lang w:val="es-US"/>
                    </w:rPr>
                    <w:instrText xml:space="preserve"> FORMTEXT </w:instrText>
                  </w:r>
                  <w:r>
                    <w:rPr>
                      <w:sz w:val="16"/>
                      <w:szCs w:val="16"/>
                      <w:lang w:val="es-US"/>
                    </w:rPr>
                  </w:r>
                  <w:r>
                    <w:rPr>
                      <w:sz w:val="16"/>
                      <w:szCs w:val="16"/>
                      <w:lang w:val="es-US"/>
                    </w:rPr>
                    <w:fldChar w:fldCharType="separate"/>
                  </w:r>
                  <w:r>
                    <w:rPr>
                      <w:noProof/>
                      <w:sz w:val="16"/>
                      <w:szCs w:val="16"/>
                      <w:lang w:val="es-US"/>
                    </w:rPr>
                    <w:t>     </w:t>
                  </w:r>
                  <w:r>
                    <w:rPr>
                      <w:sz w:val="16"/>
                      <w:szCs w:val="16"/>
                      <w:lang w:val="es-US"/>
                    </w:rPr>
                    <w:fldChar w:fldCharType="end"/>
                  </w:r>
                  <w:bookmarkEnd w:id="41"/>
                </w:p>
              </w:tc>
            </w:tr>
            <w:tr w:rsidR="004B6E5C" w14:paraId="66EBCFDA" w14:textId="77777777" w:rsidTr="004B6E5C">
              <w:tc>
                <w:tcPr>
                  <w:tcW w:w="2547" w:type="dxa"/>
                  <w:tcBorders>
                    <w:top w:val="single" w:sz="2" w:space="0" w:color="auto"/>
                  </w:tcBorders>
                </w:tcPr>
                <w:p w14:paraId="1920452F" w14:textId="6794070E" w:rsidR="004B6E5C" w:rsidRPr="001B733B" w:rsidRDefault="004B6E5C" w:rsidP="004B6E5C">
                  <w:pPr>
                    <w:tabs>
                      <w:tab w:val="left" w:pos="298"/>
                    </w:tabs>
                    <w:kinsoku w:val="0"/>
                    <w:overflowPunct w:val="0"/>
                    <w:autoSpaceDE w:val="0"/>
                    <w:autoSpaceDN w:val="0"/>
                    <w:adjustRightInd w:val="0"/>
                    <w:ind w:right="140"/>
                    <w:rPr>
                      <w:sz w:val="16"/>
                      <w:szCs w:val="16"/>
                      <w:lang w:val="es-419"/>
                    </w:rPr>
                  </w:pPr>
                  <w:r>
                    <w:rPr>
                      <w:sz w:val="14"/>
                      <w:szCs w:val="14"/>
                      <w:lang w:val="es-US"/>
                    </w:rPr>
                    <w:t xml:space="preserve">Firma o marca con tinta         </w:t>
                  </w:r>
                </w:p>
              </w:tc>
              <w:tc>
                <w:tcPr>
                  <w:tcW w:w="2339" w:type="dxa"/>
                  <w:tcBorders>
                    <w:top w:val="single" w:sz="2" w:space="0" w:color="auto"/>
                  </w:tcBorders>
                </w:tcPr>
                <w:p w14:paraId="060AC9C9" w14:textId="6B8E6742" w:rsidR="004B6E5C" w:rsidRDefault="004B6E5C" w:rsidP="004B6E5C">
                  <w:pPr>
                    <w:kinsoku w:val="0"/>
                    <w:overflowPunct w:val="0"/>
                    <w:autoSpaceDE w:val="0"/>
                    <w:autoSpaceDN w:val="0"/>
                    <w:adjustRightInd w:val="0"/>
                    <w:ind w:right="729"/>
                    <w:jc w:val="right"/>
                    <w:rPr>
                      <w:w w:val="65"/>
                      <w:sz w:val="16"/>
                      <w:szCs w:val="16"/>
                    </w:rPr>
                  </w:pPr>
                  <w:r>
                    <w:rPr>
                      <w:sz w:val="14"/>
                      <w:szCs w:val="14"/>
                      <w:lang w:val="es-US"/>
                    </w:rPr>
                    <w:t>Fecha</w:t>
                  </w:r>
                </w:p>
              </w:tc>
            </w:tr>
          </w:tbl>
          <w:p w14:paraId="6D6B7D46" w14:textId="35425475" w:rsidR="009C78DB" w:rsidRPr="009C78DB" w:rsidRDefault="009C78DB" w:rsidP="009C78DB">
            <w:pPr>
              <w:kinsoku w:val="0"/>
              <w:overflowPunct w:val="0"/>
              <w:autoSpaceDE w:val="0"/>
              <w:autoSpaceDN w:val="0"/>
              <w:adjustRightInd w:val="0"/>
              <w:spacing w:line="20" w:lineRule="exact"/>
              <w:ind w:left="126"/>
              <w:rPr>
                <w:rFonts w:ascii="Lucida Sans" w:hAnsi="Lucida Sans" w:cs="Lucida Sans"/>
                <w:spacing w:val="140"/>
                <w:sz w:val="2"/>
                <w:szCs w:val="2"/>
              </w:rPr>
            </w:pPr>
          </w:p>
          <w:p w14:paraId="4FB1E223" w14:textId="43A33779" w:rsidR="009C78DB" w:rsidRPr="009C78DB" w:rsidRDefault="009C78DB" w:rsidP="004B6E5C">
            <w:pPr>
              <w:kinsoku w:val="0"/>
              <w:overflowPunct w:val="0"/>
              <w:autoSpaceDE w:val="0"/>
              <w:autoSpaceDN w:val="0"/>
              <w:adjustRightInd w:val="0"/>
              <w:spacing w:before="4"/>
              <w:ind w:left="136"/>
              <w:jc w:val="center"/>
              <w:rPr>
                <w:sz w:val="14"/>
                <w:szCs w:val="14"/>
              </w:rPr>
            </w:pPr>
          </w:p>
        </w:tc>
      </w:tr>
    </w:tbl>
    <w:p w14:paraId="24284A81" w14:textId="23BE58F1" w:rsidR="009C78DB" w:rsidRPr="009C78DB" w:rsidRDefault="009C78DB" w:rsidP="009C78DB">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noProof/>
          <w:sz w:val="16"/>
          <w:szCs w:val="16"/>
          <w:lang w:val="es-US"/>
        </w:rPr>
        <mc:AlternateContent>
          <mc:Choice Requires="wps">
            <w:drawing>
              <wp:inline distT="0" distB="0" distL="0" distR="0" wp14:anchorId="4DD92F39" wp14:editId="788D783E">
                <wp:extent cx="7828915" cy="45719"/>
                <wp:effectExtent l="0" t="0" r="0" b="0"/>
                <wp:docPr id="5325" name="Freeform: Shape 5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8915" cy="45719"/>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2576DA54" id="Freeform: Shape 5325" o:spid="_x0000_s1026" style="width:616.45pt;height:3.6pt;visibility:visible;mso-wrap-style:square;mso-left-percent:-10001;mso-top-percent:-10001;mso-position-horizontal:absolute;mso-position-horizontal-relative:char;mso-position-vertical:absolute;mso-position-vertical-relative:line;mso-left-percent:-10001;mso-top-percent:-10001;v-text-anchor:top"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OQmAIAAJ0FAAAOAAAAZHJzL2Uyb0RvYy54bWysVNtu2zAMfR+wfxD0OGC1ncuaGnWKoVmH&#10;Ad0FaPYBiizHxmRRk5Q42deXot3UzdCXYX4wSPOYPLxe3xxazfbK+QZMwbOLlDNlJJSN2Rb85/ru&#10;/YIzH4QphQajCn5Unt8s37657myuJlCDLpVj6MT4vLMFr0OweZJ4WatW+AuwyqCxAteKgKrbJqUT&#10;HXpvdTJJ0w9JB660DqTyHr+ueiNfkv+qUjJ8ryqvAtMFR26B3o7em/hOltci3zph60YONMQ/sGhF&#10;YzDoydVKBMF2rvnLVdtIBx6qcCGhTaCqGqkoB8wmS8+yeaiFVZQLFsfbU5n8/3Mrv+0f7A8XqXt7&#10;D/KXx4oknfX5yRIVjxi26b5CiT0UuwCU7KFybfwT02AHqunxVFN1CEzix8vFZHGVzTmTaJvNL7Or&#10;WPNE5E8/y50PnxWQI7G/96FvSYkSFbRkRrQYdY3tq1qN3XmXsJR1LMsW2Wxo4AmUvQDVLDsHTEaA&#10;6GH6mqfpCJiywRPy3j4xE/UTWXkwA1uUmIijn1KBLPhYmEgds18TGXSBqJjaK2BkGMHToU4E7n8a&#10;gjic6vN5dpzhPG/6bK0IkVuMEUXW4WZSsViNEjFrYa/WQIhw1juM9WzVZoyighE92hxE9nYUYiDq&#10;6yl45DzqrYG7RmtqrjZEab64nBMZD7opozXy8W67udWO7UVcWXqGSryAWefDSvi6x/mjj0qfvoOd&#10;KSlQrUT5aZCDaHQvE+1hyuNgx2Ph8w2URxxyB/2NwJuGQg3uD2cd3oeC+9874RRn+ovBBbzKZrN4&#10;UEjBuZ6g4saWzdgijERXBQ8cxyOKt6E/Qjvrmm2Nkfq2GPiIy1U1cQloC3tWg4I3gEo83Kt4ZMY6&#10;oZ6v6vIRAAD//wMAUEsDBBQABgAIAAAAIQAqanAA3QAAAAQBAAAPAAAAZHJzL2Rvd25yZXYueG1s&#10;TI/BasMwEETvhf6D2EJujRwF2sa1HEppyCFQiNNDe1OsrW0irYykxE6/vkov6WVhmGHmbbEcrWEn&#10;9KFzJGE2zYAh1U531Ej42K3un4CFqEgr4wglnDHAsry9KVSu3UBbPFWxYamEQq4ktDH2OeehbtGq&#10;MHU9UvK+nbcqJukbrr0aUrk1XGTZA7eqo7TQqh5fW6wP1dFKqN7wZzaeP9eb7UHsFu+bfjD+S8rJ&#10;3fjyDCziGK9huOAndCgT094dSQdmJKRH4t+9eGIuFsD2Eh4F8LLg/+HLXwAAAP//AwBQSwECLQAU&#10;AAYACAAAACEAtoM4kv4AAADhAQAAEwAAAAAAAAAAAAAAAAAAAAAAW0NvbnRlbnRfVHlwZXNdLnht&#10;bFBLAQItABQABgAIAAAAIQA4/SH/1gAAAJQBAAALAAAAAAAAAAAAAAAAAC8BAABfcmVscy8ucmVs&#10;c1BLAQItABQABgAIAAAAIQCEoxOQmAIAAJ0FAAAOAAAAAAAAAAAAAAAAAC4CAABkcnMvZTJvRG9j&#10;LnhtbFBLAQItABQABgAIAAAAIQAqanAA3QAAAAQBAAAPAAAAAAAAAAAAAAAAAPIEAABkcnMvZG93&#10;bnJldi54bWxQSwUGAAAAAAQABADzAAAA/AUAAAAA&#10;" path="m,l11813,e" filled="f" strokeweight="1.25pt">
                <v:stroke dashstyle="3 1"/>
                <v:path arrowok="t" o:connecttype="custom" o:connectlocs="0,0;7828252,0" o:connectangles="0,0"/>
                <w10:anchorlock/>
              </v:shape>
            </w:pict>
          </mc:Fallback>
        </mc:AlternateContent>
      </w:r>
    </w:p>
    <w:p w14:paraId="38BEEAA4" w14:textId="6981ABD2" w:rsidR="009C78DB" w:rsidRPr="001B733B" w:rsidRDefault="009C78DB" w:rsidP="007B1E06">
      <w:pPr>
        <w:kinsoku w:val="0"/>
        <w:overflowPunct w:val="0"/>
        <w:autoSpaceDE w:val="0"/>
        <w:autoSpaceDN w:val="0"/>
        <w:adjustRightInd w:val="0"/>
        <w:spacing w:after="40"/>
        <w:ind w:left="29" w:right="29"/>
        <w:jc w:val="center"/>
        <w:rPr>
          <w:rFonts w:ascii="Century Gothic" w:hAnsi="Century Gothic" w:cs="Century Gothic"/>
          <w:b/>
          <w:bCs/>
          <w:lang w:val="es-419"/>
        </w:rPr>
      </w:pPr>
      <w:r>
        <w:rPr>
          <w:rFonts w:ascii="Century Gothic" w:hAnsi="Century Gothic" w:cs="Century Gothic"/>
          <w:b/>
          <w:bCs/>
          <w:lang w:val="es-US"/>
        </w:rPr>
        <w:t>(Opcional) Inscríbase para donar sus órganos y tejidos</w:t>
      </w:r>
    </w:p>
    <w:tbl>
      <w:tblPr>
        <w:tblStyle w:val="TableGrid"/>
        <w:tblW w:w="0" w:type="auto"/>
        <w:tblInd w:w="29" w:type="dxa"/>
        <w:tblLook w:val="04A0" w:firstRow="1" w:lastRow="0" w:firstColumn="1" w:lastColumn="0" w:noHBand="0" w:noVBand="1"/>
      </w:tblPr>
      <w:tblGrid>
        <w:gridCol w:w="2753"/>
        <w:gridCol w:w="84"/>
        <w:gridCol w:w="1078"/>
        <w:gridCol w:w="1609"/>
        <w:gridCol w:w="382"/>
        <w:gridCol w:w="3510"/>
        <w:gridCol w:w="1635"/>
      </w:tblGrid>
      <w:tr w:rsidR="004B6E5C" w:rsidRPr="00DE7E54" w14:paraId="7A3D0D7E" w14:textId="77777777" w:rsidTr="004B6E5C">
        <w:trPr>
          <w:trHeight w:hRule="exact" w:val="374"/>
        </w:trPr>
        <w:tc>
          <w:tcPr>
            <w:tcW w:w="5524" w:type="dxa"/>
            <w:gridSpan w:val="4"/>
            <w:tcBorders>
              <w:right w:val="single" w:sz="2" w:space="0" w:color="auto"/>
            </w:tcBorders>
          </w:tcPr>
          <w:p w14:paraId="2208F049" w14:textId="77777777" w:rsidR="004B6E5C" w:rsidRDefault="004B6E5C" w:rsidP="00C547D8">
            <w:pPr>
              <w:kinsoku w:val="0"/>
              <w:overflowPunct w:val="0"/>
              <w:autoSpaceDE w:val="0"/>
              <w:autoSpaceDN w:val="0"/>
              <w:adjustRightInd w:val="0"/>
              <w:ind w:right="29"/>
              <w:rPr>
                <w:sz w:val="14"/>
                <w:szCs w:val="14"/>
              </w:rPr>
            </w:pPr>
            <w:r>
              <w:rPr>
                <w:sz w:val="14"/>
                <w:szCs w:val="14"/>
                <w:lang w:val="es-US"/>
              </w:rPr>
              <w:t>Apellido</w:t>
            </w:r>
          </w:p>
          <w:p w14:paraId="6FC91D7A" w14:textId="198BC065" w:rsidR="004B6E5C" w:rsidRPr="00C547D8" w:rsidRDefault="004B6E5C" w:rsidP="00C547D8">
            <w:pPr>
              <w:kinsoku w:val="0"/>
              <w:overflowPunct w:val="0"/>
              <w:autoSpaceDE w:val="0"/>
              <w:autoSpaceDN w:val="0"/>
              <w:adjustRightInd w:val="0"/>
              <w:ind w:right="29"/>
              <w:rPr>
                <w:sz w:val="16"/>
                <w:szCs w:val="16"/>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5527" w:type="dxa"/>
            <w:gridSpan w:val="3"/>
            <w:vMerge w:val="restart"/>
            <w:tcBorders>
              <w:top w:val="nil"/>
              <w:left w:val="single" w:sz="2" w:space="0" w:color="auto"/>
              <w:right w:val="nil"/>
            </w:tcBorders>
          </w:tcPr>
          <w:p w14:paraId="1C8D42A6" w14:textId="2EA99698" w:rsidR="004B6E5C" w:rsidRPr="001B733B" w:rsidRDefault="004B6E5C" w:rsidP="0005682F">
            <w:pPr>
              <w:kinsoku w:val="0"/>
              <w:overflowPunct w:val="0"/>
              <w:autoSpaceDE w:val="0"/>
              <w:autoSpaceDN w:val="0"/>
              <w:adjustRightInd w:val="0"/>
              <w:spacing w:before="40" w:line="180" w:lineRule="exact"/>
              <w:ind w:left="360"/>
              <w:rPr>
                <w:b/>
                <w:bCs/>
                <w:sz w:val="16"/>
                <w:szCs w:val="16"/>
                <w:lang w:val="es-419"/>
              </w:rPr>
            </w:pPr>
            <w:r>
              <w:rPr>
                <w:noProof/>
                <w:sz w:val="16"/>
                <w:szCs w:val="16"/>
                <w:lang w:val="es-US"/>
              </w:rPr>
              <mc:AlternateContent>
                <mc:Choice Requires="wps">
                  <w:drawing>
                    <wp:anchor distT="0" distB="0" distL="114300" distR="114300" simplePos="0" relativeHeight="251713536" behindDoc="0" locked="0" layoutInCell="1" allowOverlap="1" wp14:anchorId="08E921F4" wp14:editId="7F3BF8EA">
                      <wp:simplePos x="0" y="0"/>
                      <wp:positionH relativeFrom="margin">
                        <wp:posOffset>2678430</wp:posOffset>
                      </wp:positionH>
                      <wp:positionV relativeFrom="paragraph">
                        <wp:posOffset>-196850</wp:posOffset>
                      </wp:positionV>
                      <wp:extent cx="762000" cy="715010"/>
                      <wp:effectExtent l="0" t="0" r="0" b="8890"/>
                      <wp:wrapNone/>
                      <wp:docPr id="5421" name="Text Box 5421"/>
                      <wp:cNvGraphicFramePr/>
                      <a:graphic xmlns:a="http://schemas.openxmlformats.org/drawingml/2006/main">
                        <a:graphicData uri="http://schemas.microsoft.com/office/word/2010/wordprocessingShape">
                          <wps:wsp>
                            <wps:cNvSpPr txBox="1"/>
                            <wps:spPr>
                              <a:xfrm>
                                <a:off x="0" y="0"/>
                                <a:ext cx="762000" cy="715010"/>
                              </a:xfrm>
                              <a:prstGeom prst="rect">
                                <a:avLst/>
                              </a:prstGeom>
                              <a:solidFill>
                                <a:schemeClr val="lt1"/>
                              </a:solidFill>
                              <a:ln w="6350">
                                <a:noFill/>
                              </a:ln>
                            </wps:spPr>
                            <wps:txbx>
                              <w:txbxContent>
                                <w:p w14:paraId="07FB27A0" w14:textId="0823463C" w:rsidR="004B6E5C" w:rsidRDefault="004B6E5C" w:rsidP="00E102EC">
                                  <w:pPr>
                                    <w:jc w:val="right"/>
                                  </w:pPr>
                                  <w:r>
                                    <w:rPr>
                                      <w:noProof/>
                                      <w:lang w:val="es-US"/>
                                    </w:rPr>
                                    <w:drawing>
                                      <wp:inline distT="0" distB="0" distL="0" distR="0" wp14:anchorId="4C4A32D4" wp14:editId="558CD059">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921F4" id="Text Box 5421" o:spid="_x0000_s1029" type="#_x0000_t202" style="position:absolute;left:0;text-align:left;margin-left:210.9pt;margin-top:-15.5pt;width:60pt;height:5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91LgIAAFo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xOUAnMcExNB2OcI6Jk14+t8+GrgJrEoKAOVUlkscPa&#10;h670XBLv8qBVuVJap010glhqRw4MNdQhtYjgv1VpQ5qCTu7G/QRsIH7eIWuDvVxHilFoty1RZUHv&#10;zuNuoTwiCw46g3jLVwp7XTMfXphDR+B46PLwjIvUgHfBKaKkAvfzb+exHoXCLCUNOqyg/seeOUGJ&#10;/mZQws+D0ShaMm1G4+kQN+42s73NmH29BCRggO/J8hTG+qDPoXRQv+FjWMRbMcUMx7sLGs7hMnS+&#10;x8fExWKRitCEloW12VgeoSPhUYnX9o05e5IroM5PcPYiy9+p1tXGLw0s9gGkSpJGnjtWT/SjgZMp&#10;To8tvpDbfaq6/iXMfwEAAP//AwBQSwMEFAAGAAgAAAAhAF0uEP/hAAAACgEAAA8AAABkcnMvZG93&#10;bnJldi54bWxMj0tPwzAQhO9I/Adrkbig1knTl0I2FUI8JG40UMTNjZckIl5HsZuEf497guPsjGa/&#10;yXaTacVAvWssI8TzCARxaXXDFcJb8TjbgnBesVatZUL4IQe7/PIiU6m2I7/SsPeVCCXsUoVQe9+l&#10;UrqyJqPc3HbEwfuyvVE+yL6SuldjKDetXETRWhrVcPhQq47uayq/9yeD8HlTfby46el9TFZJ9/A8&#10;FJuDLhCvr6a7WxCeJv8XhjN+QIc8MB3tibUTLcJyEQd0jzBL4jAqJFbL8+WIsI3XIPNM/p+Q/wIA&#10;AP//AwBQSwECLQAUAAYACAAAACEAtoM4kv4AAADhAQAAEwAAAAAAAAAAAAAAAAAAAAAAW0NvbnRl&#10;bnRfVHlwZXNdLnhtbFBLAQItABQABgAIAAAAIQA4/SH/1gAAAJQBAAALAAAAAAAAAAAAAAAAAC8B&#10;AABfcmVscy8ucmVsc1BLAQItABQABgAIAAAAIQDaqT91LgIAAFoEAAAOAAAAAAAAAAAAAAAAAC4C&#10;AABkcnMvZTJvRG9jLnhtbFBLAQItABQABgAIAAAAIQBdLhD/4QAAAAoBAAAPAAAAAAAAAAAAAAAA&#10;AIgEAABkcnMvZG93bnJldi54bWxQSwUGAAAAAAQABADzAAAAlgUAAAAA&#10;" fillcolor="white [3201]" stroked="f" strokeweight=".5pt">
                      <v:textbox>
                        <w:txbxContent>
                          <w:p w14:paraId="07FB27A0" w14:textId="0823463C" w:rsidR="004B6E5C" w:rsidRDefault="004B6E5C" w:rsidP="00E102EC">
                            <w:pPr>
                              <w:jc w:val="right"/>
                            </w:pPr>
                            <w:r>
                              <w:rPr>
                                <w:noProof/>
                                <w:lang w:val="es-US"/>
                              </w:rPr>
                              <w:drawing>
                                <wp:inline distT="0" distB="0" distL="0" distR="0" wp14:anchorId="4C4A32D4" wp14:editId="558CD059">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 cy="664210"/>
                                          </a:xfrm>
                                          <a:prstGeom prst="rect">
                                            <a:avLst/>
                                          </a:prstGeom>
                                        </pic:spPr>
                                      </pic:pic>
                                    </a:graphicData>
                                  </a:graphic>
                                </wp:inline>
                              </w:drawing>
                            </w:r>
                          </w:p>
                        </w:txbxContent>
                      </v:textbox>
                      <w10:wrap anchorx="margin"/>
                    </v:shape>
                  </w:pict>
                </mc:Fallback>
              </mc:AlternateContent>
            </w:r>
            <w:r>
              <w:rPr>
                <w:b/>
                <w:bCs/>
                <w:sz w:val="16"/>
                <w:szCs w:val="16"/>
                <w:lang w:val="es-US"/>
              </w:rPr>
              <w:t>Con su firma abajo, usted certifica que:</w:t>
            </w:r>
          </w:p>
          <w:p w14:paraId="7242A6F4" w14:textId="77777777" w:rsidR="004B6E5C" w:rsidRPr="007B1E06" w:rsidRDefault="004B6E5C" w:rsidP="004B6E5C">
            <w:pPr>
              <w:numPr>
                <w:ilvl w:val="0"/>
                <w:numId w:val="9"/>
              </w:numPr>
              <w:tabs>
                <w:tab w:val="left" w:pos="5365"/>
              </w:tabs>
              <w:kinsoku w:val="0"/>
              <w:overflowPunct w:val="0"/>
              <w:autoSpaceDE w:val="0"/>
              <w:autoSpaceDN w:val="0"/>
              <w:adjustRightInd w:val="0"/>
              <w:spacing w:before="40" w:line="180" w:lineRule="exact"/>
              <w:ind w:left="360" w:hanging="199"/>
              <w:rPr>
                <w:sz w:val="13"/>
                <w:szCs w:val="13"/>
              </w:rPr>
            </w:pPr>
            <w:r w:rsidRPr="007B1E06">
              <w:rPr>
                <w:sz w:val="13"/>
                <w:szCs w:val="13"/>
                <w:lang w:val="es-US"/>
              </w:rPr>
              <w:t>tiene 16 años o más;</w:t>
            </w:r>
          </w:p>
          <w:p w14:paraId="020BD7E1" w14:textId="77777777" w:rsidR="004B6E5C" w:rsidRPr="001B733B" w:rsidRDefault="004B6E5C" w:rsidP="004B6E5C">
            <w:pPr>
              <w:numPr>
                <w:ilvl w:val="0"/>
                <w:numId w:val="9"/>
              </w:numPr>
              <w:tabs>
                <w:tab w:val="left" w:pos="5378"/>
              </w:tabs>
              <w:kinsoku w:val="0"/>
              <w:overflowPunct w:val="0"/>
              <w:autoSpaceDE w:val="0"/>
              <w:autoSpaceDN w:val="0"/>
              <w:adjustRightInd w:val="0"/>
              <w:spacing w:before="40" w:line="180" w:lineRule="exact"/>
              <w:ind w:left="360" w:right="1080" w:hanging="199"/>
              <w:rPr>
                <w:sz w:val="13"/>
                <w:szCs w:val="13"/>
                <w:lang w:val="es-419"/>
              </w:rPr>
            </w:pPr>
            <w:r w:rsidRPr="007B1E06">
              <w:rPr>
                <w:sz w:val="13"/>
                <w:szCs w:val="13"/>
                <w:lang w:val="es-US"/>
              </w:rPr>
              <w:t>otorga su consentimiento para donar todos sus órganos y tejidos para trasplantes, investigación o ambos;</w:t>
            </w:r>
          </w:p>
          <w:p w14:paraId="1B658252" w14:textId="7115E098" w:rsidR="004B6E5C" w:rsidRPr="001B733B" w:rsidRDefault="004B6E5C" w:rsidP="004B6E5C">
            <w:pPr>
              <w:numPr>
                <w:ilvl w:val="0"/>
                <w:numId w:val="9"/>
              </w:numPr>
              <w:tabs>
                <w:tab w:val="left" w:pos="5380"/>
              </w:tabs>
              <w:kinsoku w:val="0"/>
              <w:overflowPunct w:val="0"/>
              <w:autoSpaceDE w:val="0"/>
              <w:autoSpaceDN w:val="0"/>
              <w:adjustRightInd w:val="0"/>
              <w:spacing w:before="40" w:line="180" w:lineRule="exact"/>
              <w:ind w:left="360" w:right="810" w:hanging="199"/>
              <w:rPr>
                <w:sz w:val="13"/>
                <w:szCs w:val="13"/>
                <w:lang w:val="es-419"/>
              </w:rPr>
            </w:pPr>
            <w:r w:rsidRPr="007B1E06">
              <w:rPr>
                <w:sz w:val="13"/>
                <w:szCs w:val="13"/>
                <w:lang w:val="es-US"/>
              </w:rPr>
              <w:t>autoriza a la Junta Electoral a dar su nombre e información de identificación al Registro Donate Life del estado de Nueva York para que lo inscriban;</w:t>
            </w:r>
          </w:p>
          <w:p w14:paraId="117CC277" w14:textId="218B478F" w:rsidR="004B6E5C" w:rsidRPr="001B733B" w:rsidRDefault="004B6E5C" w:rsidP="004B6E5C">
            <w:pPr>
              <w:numPr>
                <w:ilvl w:val="0"/>
                <w:numId w:val="9"/>
              </w:numPr>
              <w:tabs>
                <w:tab w:val="left" w:pos="5369"/>
              </w:tabs>
              <w:kinsoku w:val="0"/>
              <w:overflowPunct w:val="0"/>
              <w:autoSpaceDE w:val="0"/>
              <w:autoSpaceDN w:val="0"/>
              <w:adjustRightInd w:val="0"/>
              <w:spacing w:before="40" w:after="120"/>
              <w:ind w:left="360" w:right="187" w:hanging="202"/>
              <w:jc w:val="both"/>
              <w:rPr>
                <w:rFonts w:ascii="Century Gothic" w:hAnsi="Century Gothic" w:cs="Century Gothic"/>
                <w:b/>
                <w:bCs/>
                <w:sz w:val="24"/>
                <w:szCs w:val="24"/>
                <w:lang w:val="es-419"/>
              </w:rPr>
            </w:pPr>
            <w:r w:rsidRPr="007B1E06">
              <w:rPr>
                <w:sz w:val="13"/>
                <w:szCs w:val="13"/>
                <w:lang w:val="es-US"/>
              </w:rPr>
              <w:t>autoriza al Registro a permitir el acceso a esta información a las organizaciones de obtención de órganos reguladas por el gobierno federal, a los bancos de tejidos y ojos con licencia del estado de Nueva York y a otros hospitales autorizados por el comisionado de Salud del estado de Nueva York</w:t>
            </w:r>
            <w:r>
              <w:rPr>
                <w:sz w:val="14"/>
                <w:szCs w:val="14"/>
                <w:lang w:val="es-US"/>
              </w:rPr>
              <w:t xml:space="preserve"> en caso de que usted fallezca.</w:t>
            </w:r>
          </w:p>
        </w:tc>
      </w:tr>
      <w:tr w:rsidR="004B6E5C" w14:paraId="35529D06" w14:textId="77777777" w:rsidTr="004B6E5C">
        <w:trPr>
          <w:trHeight w:hRule="exact" w:val="374"/>
        </w:trPr>
        <w:tc>
          <w:tcPr>
            <w:tcW w:w="2837" w:type="dxa"/>
            <w:gridSpan w:val="2"/>
          </w:tcPr>
          <w:p w14:paraId="395C4697" w14:textId="77777777" w:rsidR="004B6E5C" w:rsidRDefault="004B6E5C" w:rsidP="00C547D8">
            <w:pPr>
              <w:kinsoku w:val="0"/>
              <w:overflowPunct w:val="0"/>
              <w:autoSpaceDE w:val="0"/>
              <w:autoSpaceDN w:val="0"/>
              <w:adjustRightInd w:val="0"/>
              <w:ind w:right="29"/>
              <w:rPr>
                <w:sz w:val="14"/>
                <w:szCs w:val="14"/>
              </w:rPr>
            </w:pPr>
            <w:r>
              <w:rPr>
                <w:sz w:val="14"/>
                <w:szCs w:val="14"/>
                <w:lang w:val="es-US"/>
              </w:rPr>
              <w:t>Primer nombre</w:t>
            </w:r>
          </w:p>
          <w:p w14:paraId="51B14735" w14:textId="62DC06D0"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1078" w:type="dxa"/>
          </w:tcPr>
          <w:p w14:paraId="17AA5D57" w14:textId="77777777" w:rsidR="004B6E5C" w:rsidRDefault="004B6E5C" w:rsidP="00C547D8">
            <w:pPr>
              <w:kinsoku w:val="0"/>
              <w:overflowPunct w:val="0"/>
              <w:autoSpaceDE w:val="0"/>
              <w:autoSpaceDN w:val="0"/>
              <w:adjustRightInd w:val="0"/>
              <w:ind w:right="29"/>
              <w:rPr>
                <w:sz w:val="14"/>
                <w:szCs w:val="14"/>
              </w:rPr>
            </w:pPr>
            <w:r>
              <w:rPr>
                <w:sz w:val="14"/>
                <w:szCs w:val="14"/>
                <w:lang w:val="es-US"/>
              </w:rPr>
              <w:t>Inicial del segundo nombre</w:t>
            </w:r>
          </w:p>
          <w:p w14:paraId="1905AFA5" w14:textId="7BE59859"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1609" w:type="dxa"/>
            <w:tcBorders>
              <w:right w:val="single" w:sz="2" w:space="0" w:color="auto"/>
            </w:tcBorders>
          </w:tcPr>
          <w:p w14:paraId="305C7558" w14:textId="77777777" w:rsidR="004B6E5C" w:rsidRDefault="004B6E5C" w:rsidP="00C547D8">
            <w:pPr>
              <w:kinsoku w:val="0"/>
              <w:overflowPunct w:val="0"/>
              <w:autoSpaceDE w:val="0"/>
              <w:autoSpaceDN w:val="0"/>
              <w:adjustRightInd w:val="0"/>
              <w:ind w:right="29"/>
              <w:rPr>
                <w:sz w:val="14"/>
                <w:szCs w:val="14"/>
              </w:rPr>
            </w:pPr>
            <w:r>
              <w:rPr>
                <w:sz w:val="14"/>
                <w:szCs w:val="14"/>
                <w:lang w:val="es-US"/>
              </w:rPr>
              <w:t>Sufijo</w:t>
            </w:r>
          </w:p>
          <w:p w14:paraId="772A7497" w14:textId="5590F864"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5527" w:type="dxa"/>
            <w:gridSpan w:val="3"/>
            <w:vMerge/>
            <w:tcBorders>
              <w:left w:val="single" w:sz="2" w:space="0" w:color="auto"/>
              <w:right w:val="nil"/>
            </w:tcBorders>
          </w:tcPr>
          <w:p w14:paraId="32C7C80E" w14:textId="77777777" w:rsidR="004B6E5C" w:rsidRPr="009C78DB" w:rsidRDefault="004B6E5C" w:rsidP="00C547D8">
            <w:pPr>
              <w:kinsoku w:val="0"/>
              <w:overflowPunct w:val="0"/>
              <w:autoSpaceDE w:val="0"/>
              <w:autoSpaceDN w:val="0"/>
              <w:adjustRightInd w:val="0"/>
              <w:spacing w:line="180" w:lineRule="exact"/>
              <w:ind w:left="144"/>
              <w:rPr>
                <w:b/>
                <w:bCs/>
                <w:sz w:val="14"/>
                <w:szCs w:val="14"/>
              </w:rPr>
            </w:pPr>
          </w:p>
        </w:tc>
      </w:tr>
      <w:tr w:rsidR="004B6E5C" w14:paraId="13832FE9" w14:textId="77777777" w:rsidTr="004B6E5C">
        <w:trPr>
          <w:trHeight w:hRule="exact" w:val="374"/>
        </w:trPr>
        <w:tc>
          <w:tcPr>
            <w:tcW w:w="5524" w:type="dxa"/>
            <w:gridSpan w:val="4"/>
            <w:tcBorders>
              <w:right w:val="single" w:sz="2" w:space="0" w:color="auto"/>
            </w:tcBorders>
          </w:tcPr>
          <w:p w14:paraId="715D1E1C" w14:textId="77777777" w:rsidR="004B6E5C" w:rsidRDefault="004B6E5C" w:rsidP="00C547D8">
            <w:pPr>
              <w:kinsoku w:val="0"/>
              <w:overflowPunct w:val="0"/>
              <w:autoSpaceDE w:val="0"/>
              <w:autoSpaceDN w:val="0"/>
              <w:adjustRightInd w:val="0"/>
              <w:ind w:right="29"/>
              <w:rPr>
                <w:sz w:val="14"/>
                <w:szCs w:val="14"/>
              </w:rPr>
            </w:pPr>
            <w:r>
              <w:rPr>
                <w:sz w:val="14"/>
                <w:szCs w:val="14"/>
                <w:lang w:val="es-US"/>
              </w:rPr>
              <w:t>Dirección</w:t>
            </w:r>
          </w:p>
          <w:p w14:paraId="3D5EC426" w14:textId="0347B359" w:rsidR="004B6E5C" w:rsidRPr="00C547D8" w:rsidRDefault="004B6E5C" w:rsidP="00C547D8">
            <w:pPr>
              <w:kinsoku w:val="0"/>
              <w:overflowPunct w:val="0"/>
              <w:autoSpaceDE w:val="0"/>
              <w:autoSpaceDN w:val="0"/>
              <w:adjustRightInd w:val="0"/>
              <w:ind w:right="29"/>
              <w:rPr>
                <w:sz w:val="24"/>
                <w:szCs w:val="2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5527" w:type="dxa"/>
            <w:gridSpan w:val="3"/>
            <w:vMerge/>
            <w:tcBorders>
              <w:left w:val="single" w:sz="2" w:space="0" w:color="auto"/>
              <w:right w:val="nil"/>
            </w:tcBorders>
          </w:tcPr>
          <w:p w14:paraId="7797BEE4" w14:textId="77777777" w:rsidR="004B6E5C" w:rsidRPr="009C78DB" w:rsidRDefault="004B6E5C" w:rsidP="00C547D8">
            <w:pPr>
              <w:kinsoku w:val="0"/>
              <w:overflowPunct w:val="0"/>
              <w:autoSpaceDE w:val="0"/>
              <w:autoSpaceDN w:val="0"/>
              <w:adjustRightInd w:val="0"/>
              <w:spacing w:line="180" w:lineRule="exact"/>
              <w:ind w:left="144"/>
              <w:rPr>
                <w:b/>
                <w:bCs/>
                <w:sz w:val="14"/>
                <w:szCs w:val="14"/>
              </w:rPr>
            </w:pPr>
          </w:p>
        </w:tc>
      </w:tr>
      <w:tr w:rsidR="004B6E5C" w14:paraId="4E2ABDB7" w14:textId="77777777" w:rsidTr="004B6E5C">
        <w:trPr>
          <w:trHeight w:hRule="exact" w:val="374"/>
        </w:trPr>
        <w:tc>
          <w:tcPr>
            <w:tcW w:w="2753" w:type="dxa"/>
          </w:tcPr>
          <w:p w14:paraId="3E1DF281" w14:textId="77777777" w:rsidR="004B6E5C" w:rsidRDefault="004B6E5C" w:rsidP="00C547D8">
            <w:pPr>
              <w:kinsoku w:val="0"/>
              <w:overflowPunct w:val="0"/>
              <w:autoSpaceDE w:val="0"/>
              <w:autoSpaceDN w:val="0"/>
              <w:adjustRightInd w:val="0"/>
              <w:ind w:right="29"/>
              <w:rPr>
                <w:sz w:val="14"/>
                <w:szCs w:val="14"/>
              </w:rPr>
            </w:pPr>
            <w:r>
              <w:rPr>
                <w:sz w:val="14"/>
                <w:szCs w:val="14"/>
                <w:lang w:val="es-US"/>
              </w:rPr>
              <w:t>Fecha de nacimiento</w:t>
            </w:r>
          </w:p>
          <w:p w14:paraId="6FBAE1DD" w14:textId="6E33FD11"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sz w:val="14"/>
                <w:szCs w:val="14"/>
                <w:lang w:val="es-US"/>
              </w:rPr>
              <w:fldChar w:fldCharType="begin">
                <w:ffData>
                  <w:name w:val="Text32"/>
                  <w:enabled/>
                  <w:calcOnExit w:val="0"/>
                  <w:textInput/>
                </w:ffData>
              </w:fldChar>
            </w:r>
            <w:r>
              <w:rPr>
                <w:rFonts w:ascii="Century Gothic" w:hAnsi="Century Gothic" w:cs="Century Gothic"/>
                <w:sz w:val="14"/>
                <w:szCs w:val="14"/>
                <w:lang w:val="es-US"/>
              </w:rPr>
              <w:instrText xml:space="preserve"> FORMTEXT </w:instrText>
            </w:r>
            <w:r>
              <w:rPr>
                <w:rFonts w:ascii="Century Gothic" w:hAnsi="Century Gothic" w:cs="Century Gothic"/>
                <w:sz w:val="14"/>
                <w:szCs w:val="14"/>
                <w:lang w:val="es-US"/>
              </w:rPr>
            </w:r>
            <w:r>
              <w:rPr>
                <w:rFonts w:ascii="Century Gothic" w:hAnsi="Century Gothic" w:cs="Century Gothic"/>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r>
              <w:rPr>
                <w:rFonts w:ascii="Century Gothic" w:hAnsi="Century Gothic" w:cs="Century Gothic"/>
                <w:b/>
                <w:bCs/>
                <w:sz w:val="14"/>
                <w:szCs w:val="14"/>
                <w:lang w:val="es-US"/>
              </w:rPr>
              <w:t xml:space="preserve"> / </w:t>
            </w: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r>
              <w:rPr>
                <w:rFonts w:ascii="Century Gothic" w:hAnsi="Century Gothic" w:cs="Century Gothic"/>
                <w:b/>
                <w:bCs/>
                <w:sz w:val="14"/>
                <w:szCs w:val="14"/>
                <w:lang w:val="es-US"/>
              </w:rPr>
              <w:t xml:space="preserve"> / </w:t>
            </w: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sz w:val="14"/>
                <w:szCs w:val="14"/>
                <w:lang w:val="es-US"/>
              </w:rPr>
              <w:fldChar w:fldCharType="end"/>
            </w:r>
          </w:p>
        </w:tc>
        <w:tc>
          <w:tcPr>
            <w:tcW w:w="2771" w:type="dxa"/>
            <w:gridSpan w:val="3"/>
            <w:tcBorders>
              <w:right w:val="single" w:sz="2" w:space="0" w:color="auto"/>
            </w:tcBorders>
          </w:tcPr>
          <w:p w14:paraId="26B2E1BB" w14:textId="77777777" w:rsidR="004B6E5C" w:rsidRDefault="004B6E5C" w:rsidP="00C547D8">
            <w:pPr>
              <w:kinsoku w:val="0"/>
              <w:overflowPunct w:val="0"/>
              <w:autoSpaceDE w:val="0"/>
              <w:autoSpaceDN w:val="0"/>
              <w:adjustRightInd w:val="0"/>
              <w:ind w:right="29"/>
              <w:rPr>
                <w:sz w:val="14"/>
                <w:szCs w:val="14"/>
              </w:rPr>
            </w:pPr>
            <w:r>
              <w:rPr>
                <w:sz w:val="14"/>
                <w:szCs w:val="14"/>
                <w:lang w:val="es-US"/>
              </w:rPr>
              <w:t xml:space="preserve">Sexo </w:t>
            </w:r>
          </w:p>
          <w:p w14:paraId="2AD1B385" w14:textId="23C0ECA5"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sz w:val="14"/>
                <w:szCs w:val="14"/>
                <w:lang w:val="es-US"/>
              </w:rPr>
              <w:fldChar w:fldCharType="begin">
                <w:ffData>
                  <w:name w:val="Check63"/>
                  <w:enabled/>
                  <w:calcOnExit w:val="0"/>
                  <w:checkBox>
                    <w:sizeAuto/>
                    <w:default w:val="0"/>
                  </w:checkBox>
                </w:ffData>
              </w:fldChar>
            </w:r>
            <w:bookmarkStart w:id="42" w:name="Check63"/>
            <w:r>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42"/>
            <w:r>
              <w:rPr>
                <w:sz w:val="14"/>
                <w:szCs w:val="14"/>
                <w:lang w:val="es-US"/>
              </w:rPr>
              <w:t xml:space="preserve"> M  </w:t>
            </w:r>
            <w:r>
              <w:rPr>
                <w:sz w:val="14"/>
                <w:szCs w:val="14"/>
                <w:lang w:val="es-US"/>
              </w:rPr>
              <w:fldChar w:fldCharType="begin">
                <w:ffData>
                  <w:name w:val="Check64"/>
                  <w:enabled/>
                  <w:calcOnExit w:val="0"/>
                  <w:checkBox>
                    <w:sizeAuto/>
                    <w:default w:val="0"/>
                  </w:checkBox>
                </w:ffData>
              </w:fldChar>
            </w:r>
            <w:bookmarkStart w:id="43" w:name="Check64"/>
            <w:r>
              <w:rPr>
                <w:sz w:val="14"/>
                <w:szCs w:val="14"/>
                <w:lang w:val="es-US"/>
              </w:rPr>
              <w:instrText xml:space="preserve"> FORMCHECKBOX </w:instrText>
            </w:r>
            <w:r w:rsidR="00000000">
              <w:rPr>
                <w:sz w:val="14"/>
                <w:szCs w:val="14"/>
                <w:lang w:val="es-US"/>
              </w:rPr>
            </w:r>
            <w:r w:rsidR="00000000">
              <w:rPr>
                <w:sz w:val="14"/>
                <w:szCs w:val="14"/>
                <w:lang w:val="es-US"/>
              </w:rPr>
              <w:fldChar w:fldCharType="separate"/>
            </w:r>
            <w:r>
              <w:rPr>
                <w:sz w:val="14"/>
                <w:szCs w:val="14"/>
                <w:lang w:val="es-US"/>
              </w:rPr>
              <w:fldChar w:fldCharType="end"/>
            </w:r>
            <w:bookmarkEnd w:id="43"/>
            <w:r>
              <w:rPr>
                <w:sz w:val="14"/>
                <w:szCs w:val="14"/>
                <w:lang w:val="es-US"/>
              </w:rPr>
              <w:t xml:space="preserve"> F</w:t>
            </w:r>
          </w:p>
        </w:tc>
        <w:tc>
          <w:tcPr>
            <w:tcW w:w="5527" w:type="dxa"/>
            <w:gridSpan w:val="3"/>
            <w:vMerge/>
            <w:tcBorders>
              <w:left w:val="single" w:sz="2" w:space="0" w:color="auto"/>
              <w:right w:val="nil"/>
            </w:tcBorders>
          </w:tcPr>
          <w:p w14:paraId="49E0BFCB" w14:textId="77777777" w:rsidR="004B6E5C" w:rsidRPr="009C78DB" w:rsidRDefault="004B6E5C" w:rsidP="00C547D8">
            <w:pPr>
              <w:kinsoku w:val="0"/>
              <w:overflowPunct w:val="0"/>
              <w:autoSpaceDE w:val="0"/>
              <w:autoSpaceDN w:val="0"/>
              <w:adjustRightInd w:val="0"/>
              <w:spacing w:line="180" w:lineRule="exact"/>
              <w:ind w:left="144"/>
              <w:rPr>
                <w:b/>
                <w:bCs/>
                <w:sz w:val="14"/>
                <w:szCs w:val="14"/>
              </w:rPr>
            </w:pPr>
          </w:p>
        </w:tc>
      </w:tr>
      <w:tr w:rsidR="004B6E5C" w14:paraId="29C10A74" w14:textId="77777777" w:rsidTr="004B6E5C">
        <w:trPr>
          <w:trHeight w:hRule="exact" w:val="374"/>
        </w:trPr>
        <w:tc>
          <w:tcPr>
            <w:tcW w:w="2753" w:type="dxa"/>
            <w:tcBorders>
              <w:bottom w:val="single" w:sz="4" w:space="0" w:color="auto"/>
            </w:tcBorders>
          </w:tcPr>
          <w:p w14:paraId="4F9F9742" w14:textId="77777777" w:rsidR="004B6E5C" w:rsidRDefault="004B6E5C" w:rsidP="00C547D8">
            <w:pPr>
              <w:kinsoku w:val="0"/>
              <w:overflowPunct w:val="0"/>
              <w:autoSpaceDE w:val="0"/>
              <w:autoSpaceDN w:val="0"/>
              <w:adjustRightInd w:val="0"/>
              <w:ind w:right="29"/>
              <w:rPr>
                <w:sz w:val="14"/>
                <w:szCs w:val="14"/>
              </w:rPr>
            </w:pPr>
            <w:r>
              <w:rPr>
                <w:sz w:val="14"/>
                <w:szCs w:val="14"/>
                <w:lang w:val="es-US"/>
              </w:rPr>
              <w:t>Color de ojos</w:t>
            </w:r>
          </w:p>
          <w:p w14:paraId="470C97F3" w14:textId="6BDF100A"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bookmarkStart w:id="44" w:name="Text32"/>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bookmarkEnd w:id="44"/>
          </w:p>
        </w:tc>
        <w:tc>
          <w:tcPr>
            <w:tcW w:w="2771" w:type="dxa"/>
            <w:gridSpan w:val="3"/>
            <w:tcBorders>
              <w:bottom w:val="single" w:sz="4" w:space="0" w:color="auto"/>
              <w:right w:val="single" w:sz="2" w:space="0" w:color="auto"/>
            </w:tcBorders>
          </w:tcPr>
          <w:p w14:paraId="2384755E" w14:textId="77777777" w:rsidR="004B6E5C" w:rsidRDefault="004B6E5C" w:rsidP="00C547D8">
            <w:pPr>
              <w:kinsoku w:val="0"/>
              <w:overflowPunct w:val="0"/>
              <w:autoSpaceDE w:val="0"/>
              <w:autoSpaceDN w:val="0"/>
              <w:adjustRightInd w:val="0"/>
              <w:ind w:right="29"/>
              <w:rPr>
                <w:sz w:val="14"/>
                <w:szCs w:val="14"/>
              </w:rPr>
            </w:pPr>
            <w:r>
              <w:rPr>
                <w:sz w:val="14"/>
                <w:szCs w:val="14"/>
                <w:lang w:val="es-US"/>
              </w:rPr>
              <w:t>Estatura</w:t>
            </w:r>
          </w:p>
          <w:p w14:paraId="55E98937" w14:textId="328D153C" w:rsidR="004B6E5C" w:rsidRPr="000D25EA" w:rsidRDefault="004B6E5C" w:rsidP="00C547D8">
            <w:pPr>
              <w:kinsoku w:val="0"/>
              <w:overflowPunct w:val="0"/>
              <w:autoSpaceDE w:val="0"/>
              <w:autoSpaceDN w:val="0"/>
              <w:adjustRightInd w:val="0"/>
              <w:ind w:right="29"/>
              <w:rPr>
                <w:rFonts w:ascii="Century Gothic" w:hAnsi="Century Gothic" w:cs="Century Gothic"/>
                <w:sz w:val="14"/>
                <w:szCs w:val="14"/>
              </w:rPr>
            </w:pPr>
            <w:r>
              <w:rPr>
                <w:rFonts w:ascii="Century Gothic" w:hAnsi="Century Gothic" w:cs="Century Gothic"/>
                <w:sz w:val="14"/>
                <w:szCs w:val="14"/>
                <w:lang w:val="es-US"/>
              </w:rPr>
              <w:fldChar w:fldCharType="begin">
                <w:ffData>
                  <w:name w:val="Text30"/>
                  <w:enabled/>
                  <w:calcOnExit w:val="0"/>
                  <w:textInput/>
                </w:ffData>
              </w:fldChar>
            </w:r>
            <w:bookmarkStart w:id="45" w:name="Text30"/>
            <w:r>
              <w:rPr>
                <w:rFonts w:ascii="Century Gothic" w:hAnsi="Century Gothic" w:cs="Century Gothic"/>
                <w:sz w:val="14"/>
                <w:szCs w:val="14"/>
                <w:lang w:val="es-US"/>
              </w:rPr>
              <w:instrText xml:space="preserve"> FORMTEXT </w:instrText>
            </w:r>
            <w:r>
              <w:rPr>
                <w:rFonts w:ascii="Century Gothic" w:hAnsi="Century Gothic" w:cs="Century Gothic"/>
                <w:sz w:val="14"/>
                <w:szCs w:val="14"/>
                <w:lang w:val="es-US"/>
              </w:rPr>
            </w:r>
            <w:r>
              <w:rPr>
                <w:rFonts w:ascii="Century Gothic" w:hAnsi="Century Gothic" w:cs="Century Gothic"/>
                <w:sz w:val="14"/>
                <w:szCs w:val="14"/>
                <w:lang w:val="es-US"/>
              </w:rPr>
              <w:fldChar w:fldCharType="separate"/>
            </w:r>
            <w:r>
              <w:rPr>
                <w:rFonts w:ascii="Century Gothic" w:hAnsi="Century Gothic" w:cs="Century Gothic"/>
                <w:noProof/>
                <w:sz w:val="14"/>
                <w:szCs w:val="14"/>
                <w:lang w:val="es-US"/>
              </w:rPr>
              <w:t>     </w:t>
            </w:r>
            <w:r>
              <w:rPr>
                <w:rFonts w:ascii="Century Gothic" w:hAnsi="Century Gothic" w:cs="Century Gothic"/>
                <w:sz w:val="14"/>
                <w:szCs w:val="14"/>
                <w:lang w:val="es-US"/>
              </w:rPr>
              <w:fldChar w:fldCharType="end"/>
            </w:r>
            <w:bookmarkEnd w:id="45"/>
            <w:r>
              <w:rPr>
                <w:rFonts w:ascii="Century Gothic" w:hAnsi="Century Gothic" w:cs="Century Gothic"/>
                <w:sz w:val="14"/>
                <w:szCs w:val="14"/>
                <w:lang w:val="es-US"/>
              </w:rPr>
              <w:t xml:space="preserve"> pies   </w:t>
            </w:r>
            <w:r>
              <w:rPr>
                <w:rFonts w:ascii="Century Gothic" w:hAnsi="Century Gothic" w:cs="Century Gothic"/>
                <w:sz w:val="14"/>
                <w:szCs w:val="14"/>
                <w:lang w:val="es-US"/>
              </w:rPr>
              <w:fldChar w:fldCharType="begin">
                <w:ffData>
                  <w:name w:val="Text31"/>
                  <w:enabled/>
                  <w:calcOnExit w:val="0"/>
                  <w:textInput/>
                </w:ffData>
              </w:fldChar>
            </w:r>
            <w:bookmarkStart w:id="46" w:name="Text31"/>
            <w:r>
              <w:rPr>
                <w:rFonts w:ascii="Century Gothic" w:hAnsi="Century Gothic" w:cs="Century Gothic"/>
                <w:sz w:val="14"/>
                <w:szCs w:val="14"/>
                <w:lang w:val="es-US"/>
              </w:rPr>
              <w:instrText xml:space="preserve"> FORMTEXT </w:instrText>
            </w:r>
            <w:r>
              <w:rPr>
                <w:rFonts w:ascii="Century Gothic" w:hAnsi="Century Gothic" w:cs="Century Gothic"/>
                <w:sz w:val="14"/>
                <w:szCs w:val="14"/>
                <w:lang w:val="es-US"/>
              </w:rPr>
            </w:r>
            <w:r>
              <w:rPr>
                <w:rFonts w:ascii="Century Gothic" w:hAnsi="Century Gothic" w:cs="Century Gothic"/>
                <w:sz w:val="14"/>
                <w:szCs w:val="14"/>
                <w:lang w:val="es-US"/>
              </w:rPr>
              <w:fldChar w:fldCharType="separate"/>
            </w:r>
            <w:r>
              <w:rPr>
                <w:rFonts w:ascii="Century Gothic" w:hAnsi="Century Gothic" w:cs="Century Gothic"/>
                <w:noProof/>
                <w:sz w:val="14"/>
                <w:szCs w:val="14"/>
                <w:lang w:val="es-US"/>
              </w:rPr>
              <w:t>     </w:t>
            </w:r>
            <w:r>
              <w:rPr>
                <w:rFonts w:ascii="Century Gothic" w:hAnsi="Century Gothic" w:cs="Century Gothic"/>
                <w:sz w:val="14"/>
                <w:szCs w:val="14"/>
                <w:lang w:val="es-US"/>
              </w:rPr>
              <w:fldChar w:fldCharType="end"/>
            </w:r>
            <w:bookmarkEnd w:id="46"/>
            <w:r>
              <w:rPr>
                <w:rFonts w:ascii="Century Gothic" w:hAnsi="Century Gothic" w:cs="Century Gothic"/>
                <w:sz w:val="14"/>
                <w:szCs w:val="14"/>
                <w:lang w:val="es-US"/>
              </w:rPr>
              <w:t xml:space="preserve"> pulgadas </w:t>
            </w:r>
          </w:p>
        </w:tc>
        <w:tc>
          <w:tcPr>
            <w:tcW w:w="5527" w:type="dxa"/>
            <w:gridSpan w:val="3"/>
            <w:vMerge/>
            <w:tcBorders>
              <w:left w:val="single" w:sz="2" w:space="0" w:color="auto"/>
              <w:right w:val="nil"/>
            </w:tcBorders>
          </w:tcPr>
          <w:p w14:paraId="7B41E37C" w14:textId="77777777" w:rsidR="004B6E5C" w:rsidRPr="009C78DB" w:rsidRDefault="004B6E5C" w:rsidP="00C547D8">
            <w:pPr>
              <w:kinsoku w:val="0"/>
              <w:overflowPunct w:val="0"/>
              <w:autoSpaceDE w:val="0"/>
              <w:autoSpaceDN w:val="0"/>
              <w:adjustRightInd w:val="0"/>
              <w:spacing w:line="180" w:lineRule="exact"/>
              <w:ind w:left="144"/>
              <w:rPr>
                <w:b/>
                <w:bCs/>
                <w:sz w:val="14"/>
                <w:szCs w:val="14"/>
              </w:rPr>
            </w:pPr>
          </w:p>
        </w:tc>
      </w:tr>
      <w:tr w:rsidR="004B6E5C" w14:paraId="30635E07" w14:textId="77777777" w:rsidTr="004B6E5C">
        <w:trPr>
          <w:trHeight w:hRule="exact" w:val="374"/>
        </w:trPr>
        <w:tc>
          <w:tcPr>
            <w:tcW w:w="2753" w:type="dxa"/>
            <w:tcBorders>
              <w:bottom w:val="single" w:sz="2" w:space="0" w:color="auto"/>
            </w:tcBorders>
          </w:tcPr>
          <w:p w14:paraId="79B4745E" w14:textId="77777777" w:rsidR="004B6E5C" w:rsidRDefault="004B6E5C" w:rsidP="00C547D8">
            <w:pPr>
              <w:kinsoku w:val="0"/>
              <w:overflowPunct w:val="0"/>
              <w:autoSpaceDE w:val="0"/>
              <w:autoSpaceDN w:val="0"/>
              <w:adjustRightInd w:val="0"/>
              <w:ind w:right="29"/>
              <w:rPr>
                <w:sz w:val="14"/>
                <w:szCs w:val="14"/>
              </w:rPr>
            </w:pPr>
            <w:r>
              <w:rPr>
                <w:sz w:val="14"/>
                <w:szCs w:val="14"/>
                <w:lang w:val="es-US"/>
              </w:rPr>
              <w:t>Correo electrónico</w:t>
            </w:r>
          </w:p>
          <w:p w14:paraId="4B008FB3" w14:textId="087D961D"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2771" w:type="dxa"/>
            <w:gridSpan w:val="3"/>
            <w:tcBorders>
              <w:bottom w:val="single" w:sz="2" w:space="0" w:color="auto"/>
              <w:right w:val="single" w:sz="2" w:space="0" w:color="auto"/>
            </w:tcBorders>
          </w:tcPr>
          <w:p w14:paraId="370A0599" w14:textId="77777777" w:rsidR="004B6E5C" w:rsidRPr="001B733B" w:rsidRDefault="004B6E5C" w:rsidP="00C547D8">
            <w:pPr>
              <w:kinsoku w:val="0"/>
              <w:overflowPunct w:val="0"/>
              <w:autoSpaceDE w:val="0"/>
              <w:autoSpaceDN w:val="0"/>
              <w:adjustRightInd w:val="0"/>
              <w:ind w:right="29"/>
              <w:rPr>
                <w:sz w:val="14"/>
                <w:szCs w:val="14"/>
                <w:lang w:val="es-419"/>
              </w:rPr>
            </w:pPr>
            <w:r>
              <w:rPr>
                <w:sz w:val="14"/>
                <w:szCs w:val="14"/>
                <w:lang w:val="es-US"/>
              </w:rPr>
              <w:t>Número del DMV o de id. de NYC</w:t>
            </w:r>
          </w:p>
          <w:p w14:paraId="6DBAC819" w14:textId="6199B573" w:rsidR="004B6E5C" w:rsidRPr="00C547D8" w:rsidRDefault="004B6E5C" w:rsidP="00C547D8">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lang w:val="es-US"/>
              </w:rPr>
              <w:fldChar w:fldCharType="begin">
                <w:ffData>
                  <w:name w:val="Text32"/>
                  <w:enabled/>
                  <w:calcOnExit w:val="0"/>
                  <w:textInput/>
                </w:ffData>
              </w:fldChar>
            </w:r>
            <w:r>
              <w:rPr>
                <w:rFonts w:ascii="Century Gothic" w:hAnsi="Century Gothic" w:cs="Century Gothic"/>
                <w:b/>
                <w:bCs/>
                <w:sz w:val="14"/>
                <w:szCs w:val="14"/>
                <w:lang w:val="es-US"/>
              </w:rPr>
              <w:instrText xml:space="preserve"> FORMTEXT </w:instrText>
            </w:r>
            <w:r>
              <w:rPr>
                <w:rFonts w:ascii="Century Gothic" w:hAnsi="Century Gothic" w:cs="Century Gothic"/>
                <w:b/>
                <w:bCs/>
                <w:sz w:val="14"/>
                <w:szCs w:val="14"/>
                <w:lang w:val="es-US"/>
              </w:rPr>
            </w:r>
            <w:r>
              <w:rPr>
                <w:rFonts w:ascii="Century Gothic" w:hAnsi="Century Gothic" w:cs="Century Gothic"/>
                <w:b/>
                <w:bCs/>
                <w:sz w:val="14"/>
                <w:szCs w:val="14"/>
                <w:lang w:val="es-US"/>
              </w:rPr>
              <w:fldChar w:fldCharType="separate"/>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noProof/>
                <w:sz w:val="14"/>
                <w:szCs w:val="14"/>
                <w:lang w:val="es-US"/>
              </w:rPr>
              <w:t> </w:t>
            </w:r>
            <w:r>
              <w:rPr>
                <w:rFonts w:ascii="Century Gothic" w:hAnsi="Century Gothic" w:cs="Century Gothic"/>
                <w:b/>
                <w:bCs/>
                <w:sz w:val="14"/>
                <w:szCs w:val="14"/>
                <w:lang w:val="es-US"/>
              </w:rPr>
              <w:fldChar w:fldCharType="end"/>
            </w:r>
          </w:p>
        </w:tc>
        <w:tc>
          <w:tcPr>
            <w:tcW w:w="5527" w:type="dxa"/>
            <w:gridSpan w:val="3"/>
            <w:vMerge/>
            <w:tcBorders>
              <w:left w:val="single" w:sz="2" w:space="0" w:color="auto"/>
              <w:bottom w:val="nil"/>
              <w:right w:val="nil"/>
            </w:tcBorders>
          </w:tcPr>
          <w:p w14:paraId="319B5D9F" w14:textId="7B69F704" w:rsidR="004B6E5C" w:rsidRPr="009C78DB" w:rsidRDefault="004B6E5C" w:rsidP="000D25EA">
            <w:pPr>
              <w:kinsoku w:val="0"/>
              <w:overflowPunct w:val="0"/>
              <w:autoSpaceDE w:val="0"/>
              <w:autoSpaceDN w:val="0"/>
              <w:adjustRightInd w:val="0"/>
              <w:spacing w:before="120" w:line="180" w:lineRule="exact"/>
              <w:ind w:left="144"/>
              <w:rPr>
                <w:b/>
                <w:bCs/>
                <w:sz w:val="14"/>
                <w:szCs w:val="14"/>
              </w:rPr>
            </w:pPr>
          </w:p>
        </w:tc>
      </w:tr>
      <w:tr w:rsidR="004B6E5C" w14:paraId="3405CF37" w14:textId="77777777" w:rsidTr="004B6E5C">
        <w:trPr>
          <w:trHeight w:hRule="exact" w:val="346"/>
        </w:trPr>
        <w:tc>
          <w:tcPr>
            <w:tcW w:w="2753" w:type="dxa"/>
            <w:tcBorders>
              <w:top w:val="single" w:sz="2" w:space="0" w:color="auto"/>
              <w:left w:val="nil"/>
              <w:bottom w:val="nil"/>
              <w:right w:val="nil"/>
            </w:tcBorders>
          </w:tcPr>
          <w:p w14:paraId="6A3761C0" w14:textId="77777777" w:rsidR="004B6E5C" w:rsidRPr="00C547D8" w:rsidRDefault="004B6E5C" w:rsidP="00C547D8">
            <w:pPr>
              <w:kinsoku w:val="0"/>
              <w:overflowPunct w:val="0"/>
              <w:autoSpaceDE w:val="0"/>
              <w:autoSpaceDN w:val="0"/>
              <w:adjustRightInd w:val="0"/>
              <w:ind w:right="29"/>
              <w:rPr>
                <w:sz w:val="14"/>
                <w:szCs w:val="14"/>
              </w:rPr>
            </w:pPr>
          </w:p>
        </w:tc>
        <w:tc>
          <w:tcPr>
            <w:tcW w:w="2771" w:type="dxa"/>
            <w:gridSpan w:val="3"/>
            <w:tcBorders>
              <w:top w:val="single" w:sz="2" w:space="0" w:color="auto"/>
              <w:left w:val="nil"/>
              <w:bottom w:val="nil"/>
              <w:right w:val="nil"/>
            </w:tcBorders>
          </w:tcPr>
          <w:p w14:paraId="69ADFBE8" w14:textId="77777777" w:rsidR="004B6E5C" w:rsidRPr="00C547D8" w:rsidRDefault="004B6E5C" w:rsidP="00C547D8">
            <w:pPr>
              <w:kinsoku w:val="0"/>
              <w:overflowPunct w:val="0"/>
              <w:autoSpaceDE w:val="0"/>
              <w:autoSpaceDN w:val="0"/>
              <w:adjustRightInd w:val="0"/>
              <w:ind w:right="29"/>
              <w:rPr>
                <w:sz w:val="14"/>
                <w:szCs w:val="14"/>
              </w:rPr>
            </w:pPr>
          </w:p>
        </w:tc>
        <w:tc>
          <w:tcPr>
            <w:tcW w:w="382" w:type="dxa"/>
            <w:tcBorders>
              <w:top w:val="nil"/>
              <w:left w:val="nil"/>
              <w:bottom w:val="nil"/>
              <w:right w:val="nil"/>
            </w:tcBorders>
          </w:tcPr>
          <w:p w14:paraId="52A5E878" w14:textId="77777777" w:rsidR="004B6E5C" w:rsidRPr="009C78DB" w:rsidRDefault="004B6E5C" w:rsidP="000D25EA">
            <w:pPr>
              <w:kinsoku w:val="0"/>
              <w:overflowPunct w:val="0"/>
              <w:autoSpaceDE w:val="0"/>
              <w:autoSpaceDN w:val="0"/>
              <w:adjustRightInd w:val="0"/>
              <w:spacing w:before="120" w:line="180" w:lineRule="exact"/>
              <w:ind w:left="144"/>
              <w:rPr>
                <w:b/>
                <w:bCs/>
                <w:sz w:val="14"/>
                <w:szCs w:val="14"/>
              </w:rPr>
            </w:pPr>
          </w:p>
        </w:tc>
        <w:tc>
          <w:tcPr>
            <w:tcW w:w="3510" w:type="dxa"/>
            <w:tcBorders>
              <w:top w:val="nil"/>
              <w:left w:val="nil"/>
              <w:bottom w:val="single" w:sz="2" w:space="0" w:color="auto"/>
              <w:right w:val="nil"/>
            </w:tcBorders>
          </w:tcPr>
          <w:p w14:paraId="41D420BB" w14:textId="77777777" w:rsidR="004B6E5C" w:rsidRPr="009C78DB" w:rsidRDefault="004B6E5C" w:rsidP="004B6E5C">
            <w:pPr>
              <w:kinsoku w:val="0"/>
              <w:overflowPunct w:val="0"/>
              <w:autoSpaceDE w:val="0"/>
              <w:autoSpaceDN w:val="0"/>
              <w:adjustRightInd w:val="0"/>
              <w:spacing w:before="120" w:line="160" w:lineRule="exact"/>
              <w:ind w:left="144"/>
              <w:rPr>
                <w:b/>
                <w:bCs/>
                <w:sz w:val="14"/>
                <w:szCs w:val="14"/>
              </w:rPr>
            </w:pPr>
          </w:p>
        </w:tc>
        <w:tc>
          <w:tcPr>
            <w:tcW w:w="1635" w:type="dxa"/>
            <w:tcBorders>
              <w:top w:val="nil"/>
              <w:left w:val="nil"/>
              <w:bottom w:val="single" w:sz="4" w:space="0" w:color="auto"/>
              <w:right w:val="nil"/>
            </w:tcBorders>
          </w:tcPr>
          <w:p w14:paraId="01F8774F" w14:textId="0CD4ECB5" w:rsidR="004B6E5C" w:rsidRDefault="004B6E5C" w:rsidP="004B6E5C">
            <w:pPr>
              <w:kinsoku w:val="0"/>
              <w:overflowPunct w:val="0"/>
              <w:autoSpaceDE w:val="0"/>
              <w:autoSpaceDN w:val="0"/>
              <w:adjustRightInd w:val="0"/>
              <w:spacing w:before="120" w:line="160" w:lineRule="exact"/>
              <w:ind w:left="144"/>
              <w:rPr>
                <w:b/>
                <w:bCs/>
                <w:sz w:val="12"/>
                <w:szCs w:val="12"/>
              </w:rPr>
            </w:pPr>
            <w:r>
              <w:rPr>
                <w:sz w:val="12"/>
                <w:szCs w:val="12"/>
                <w:lang w:val="es-US"/>
              </w:rPr>
              <w:fldChar w:fldCharType="begin">
                <w:ffData>
                  <w:name w:val="Text33"/>
                  <w:enabled/>
                  <w:calcOnExit w:val="0"/>
                  <w:textInput/>
                </w:ffData>
              </w:fldChar>
            </w:r>
            <w:bookmarkStart w:id="47" w:name="Text33"/>
            <w:r>
              <w:rPr>
                <w:sz w:val="12"/>
                <w:szCs w:val="12"/>
                <w:lang w:val="es-US"/>
              </w:rPr>
              <w:instrText xml:space="preserve"> FORMTEXT </w:instrText>
            </w:r>
            <w:r>
              <w:rPr>
                <w:sz w:val="12"/>
                <w:szCs w:val="12"/>
                <w:lang w:val="es-US"/>
              </w:rPr>
            </w:r>
            <w:r>
              <w:rPr>
                <w:sz w:val="12"/>
                <w:szCs w:val="12"/>
                <w:lang w:val="es-US"/>
              </w:rPr>
              <w:fldChar w:fldCharType="separate"/>
            </w:r>
            <w:r>
              <w:rPr>
                <w:b/>
                <w:bCs/>
                <w:noProof/>
                <w:sz w:val="12"/>
                <w:szCs w:val="12"/>
                <w:lang w:val="es-US"/>
              </w:rPr>
              <w:t>     </w:t>
            </w:r>
            <w:r>
              <w:rPr>
                <w:b/>
                <w:bCs/>
                <w:sz w:val="12"/>
                <w:szCs w:val="12"/>
                <w:lang w:val="es-US"/>
              </w:rPr>
              <w:fldChar w:fldCharType="end"/>
            </w:r>
            <w:bookmarkEnd w:id="47"/>
            <w:r>
              <w:rPr>
                <w:b/>
                <w:bCs/>
                <w:sz w:val="12"/>
                <w:szCs w:val="12"/>
                <w:lang w:val="es-US"/>
              </w:rPr>
              <w:t xml:space="preserve"> / </w:t>
            </w:r>
            <w:r>
              <w:rPr>
                <w:b/>
                <w:bCs/>
                <w:sz w:val="12"/>
                <w:szCs w:val="12"/>
                <w:lang w:val="es-US"/>
              </w:rPr>
              <w:fldChar w:fldCharType="begin">
                <w:ffData>
                  <w:name w:val="Text34"/>
                  <w:enabled/>
                  <w:calcOnExit w:val="0"/>
                  <w:textInput/>
                </w:ffData>
              </w:fldChar>
            </w:r>
            <w:bookmarkStart w:id="48" w:name="Text34"/>
            <w:r>
              <w:rPr>
                <w:b/>
                <w:bCs/>
                <w:sz w:val="12"/>
                <w:szCs w:val="12"/>
                <w:lang w:val="es-US"/>
              </w:rPr>
              <w:instrText xml:space="preserve"> FORMTEXT </w:instrText>
            </w:r>
            <w:r>
              <w:rPr>
                <w:b/>
                <w:bCs/>
                <w:sz w:val="12"/>
                <w:szCs w:val="12"/>
                <w:lang w:val="es-US"/>
              </w:rPr>
            </w:r>
            <w:r>
              <w:rPr>
                <w:b/>
                <w:bCs/>
                <w:sz w:val="12"/>
                <w:szCs w:val="12"/>
                <w:lang w:val="es-US"/>
              </w:rPr>
              <w:fldChar w:fldCharType="separate"/>
            </w:r>
            <w:r>
              <w:rPr>
                <w:b/>
                <w:bCs/>
                <w:noProof/>
                <w:sz w:val="12"/>
                <w:szCs w:val="12"/>
                <w:lang w:val="es-US"/>
              </w:rPr>
              <w:t>     </w:t>
            </w:r>
            <w:r>
              <w:rPr>
                <w:b/>
                <w:bCs/>
                <w:sz w:val="12"/>
                <w:szCs w:val="12"/>
                <w:lang w:val="es-US"/>
              </w:rPr>
              <w:fldChar w:fldCharType="end"/>
            </w:r>
            <w:bookmarkEnd w:id="48"/>
            <w:r>
              <w:rPr>
                <w:b/>
                <w:bCs/>
                <w:sz w:val="12"/>
                <w:szCs w:val="12"/>
                <w:lang w:val="es-US"/>
              </w:rPr>
              <w:t xml:space="preserve"> / </w:t>
            </w:r>
            <w:r>
              <w:rPr>
                <w:b/>
                <w:bCs/>
                <w:sz w:val="12"/>
                <w:szCs w:val="12"/>
                <w:lang w:val="es-US"/>
              </w:rPr>
              <w:fldChar w:fldCharType="begin">
                <w:ffData>
                  <w:name w:val="Text35"/>
                  <w:enabled/>
                  <w:calcOnExit w:val="0"/>
                  <w:textInput/>
                </w:ffData>
              </w:fldChar>
            </w:r>
            <w:bookmarkStart w:id="49" w:name="Text35"/>
            <w:r>
              <w:rPr>
                <w:b/>
                <w:bCs/>
                <w:sz w:val="12"/>
                <w:szCs w:val="12"/>
                <w:lang w:val="es-US"/>
              </w:rPr>
              <w:instrText xml:space="preserve"> FORMTEXT </w:instrText>
            </w:r>
            <w:r>
              <w:rPr>
                <w:b/>
                <w:bCs/>
                <w:sz w:val="12"/>
                <w:szCs w:val="12"/>
                <w:lang w:val="es-US"/>
              </w:rPr>
            </w:r>
            <w:r>
              <w:rPr>
                <w:b/>
                <w:bCs/>
                <w:sz w:val="12"/>
                <w:szCs w:val="12"/>
                <w:lang w:val="es-US"/>
              </w:rPr>
              <w:fldChar w:fldCharType="separate"/>
            </w:r>
            <w:r>
              <w:rPr>
                <w:b/>
                <w:bCs/>
                <w:noProof/>
                <w:sz w:val="12"/>
                <w:szCs w:val="12"/>
                <w:lang w:val="es-US"/>
              </w:rPr>
              <w:t>     </w:t>
            </w:r>
            <w:r>
              <w:rPr>
                <w:sz w:val="12"/>
                <w:szCs w:val="12"/>
                <w:lang w:val="es-US"/>
              </w:rPr>
              <w:fldChar w:fldCharType="end"/>
            </w:r>
            <w:bookmarkEnd w:id="49"/>
          </w:p>
        </w:tc>
      </w:tr>
      <w:tr w:rsidR="000D25EA" w14:paraId="1D44C31C" w14:textId="77777777" w:rsidTr="004B6E5C">
        <w:trPr>
          <w:trHeight w:hRule="exact" w:val="202"/>
        </w:trPr>
        <w:tc>
          <w:tcPr>
            <w:tcW w:w="2753" w:type="dxa"/>
            <w:tcBorders>
              <w:top w:val="nil"/>
              <w:left w:val="nil"/>
              <w:bottom w:val="nil"/>
              <w:right w:val="nil"/>
            </w:tcBorders>
          </w:tcPr>
          <w:p w14:paraId="40F209AE" w14:textId="77777777" w:rsidR="000D25EA" w:rsidRPr="00C547D8" w:rsidRDefault="000D25EA" w:rsidP="00C547D8">
            <w:pPr>
              <w:kinsoku w:val="0"/>
              <w:overflowPunct w:val="0"/>
              <w:autoSpaceDE w:val="0"/>
              <w:autoSpaceDN w:val="0"/>
              <w:adjustRightInd w:val="0"/>
              <w:ind w:right="29"/>
              <w:rPr>
                <w:sz w:val="14"/>
                <w:szCs w:val="14"/>
              </w:rPr>
            </w:pPr>
          </w:p>
        </w:tc>
        <w:tc>
          <w:tcPr>
            <w:tcW w:w="2771" w:type="dxa"/>
            <w:gridSpan w:val="3"/>
            <w:tcBorders>
              <w:top w:val="nil"/>
              <w:left w:val="nil"/>
              <w:bottom w:val="nil"/>
              <w:right w:val="nil"/>
            </w:tcBorders>
          </w:tcPr>
          <w:p w14:paraId="206A2E15" w14:textId="77777777" w:rsidR="000D25EA" w:rsidRPr="00C547D8" w:rsidRDefault="000D25EA" w:rsidP="00C547D8">
            <w:pPr>
              <w:kinsoku w:val="0"/>
              <w:overflowPunct w:val="0"/>
              <w:autoSpaceDE w:val="0"/>
              <w:autoSpaceDN w:val="0"/>
              <w:adjustRightInd w:val="0"/>
              <w:ind w:right="29"/>
              <w:rPr>
                <w:sz w:val="14"/>
                <w:szCs w:val="14"/>
              </w:rPr>
            </w:pPr>
          </w:p>
        </w:tc>
        <w:tc>
          <w:tcPr>
            <w:tcW w:w="3892" w:type="dxa"/>
            <w:gridSpan w:val="2"/>
            <w:tcBorders>
              <w:top w:val="nil"/>
              <w:left w:val="nil"/>
              <w:bottom w:val="nil"/>
              <w:right w:val="nil"/>
            </w:tcBorders>
          </w:tcPr>
          <w:p w14:paraId="24769540" w14:textId="51FF5DF4" w:rsidR="000D25EA" w:rsidRPr="009C78DB" w:rsidRDefault="000D25EA" w:rsidP="000D25EA">
            <w:pPr>
              <w:kinsoku w:val="0"/>
              <w:overflowPunct w:val="0"/>
              <w:autoSpaceDE w:val="0"/>
              <w:autoSpaceDN w:val="0"/>
              <w:adjustRightInd w:val="0"/>
              <w:spacing w:line="180" w:lineRule="exact"/>
              <w:ind w:left="144"/>
              <w:jc w:val="center"/>
              <w:rPr>
                <w:b/>
                <w:bCs/>
                <w:sz w:val="14"/>
                <w:szCs w:val="14"/>
              </w:rPr>
            </w:pPr>
            <w:r>
              <w:rPr>
                <w:sz w:val="14"/>
                <w:szCs w:val="14"/>
                <w:lang w:val="es-US"/>
              </w:rPr>
              <w:t>Firma</w:t>
            </w:r>
          </w:p>
        </w:tc>
        <w:tc>
          <w:tcPr>
            <w:tcW w:w="1635" w:type="dxa"/>
            <w:tcBorders>
              <w:left w:val="nil"/>
              <w:bottom w:val="nil"/>
              <w:right w:val="nil"/>
            </w:tcBorders>
          </w:tcPr>
          <w:p w14:paraId="744885DF" w14:textId="7D314D5B" w:rsidR="000D25EA" w:rsidRDefault="000D25EA" w:rsidP="000D25EA">
            <w:pPr>
              <w:kinsoku w:val="0"/>
              <w:overflowPunct w:val="0"/>
              <w:autoSpaceDE w:val="0"/>
              <w:autoSpaceDN w:val="0"/>
              <w:adjustRightInd w:val="0"/>
              <w:spacing w:line="180" w:lineRule="exact"/>
              <w:ind w:left="144"/>
              <w:jc w:val="center"/>
              <w:rPr>
                <w:b/>
                <w:bCs/>
                <w:sz w:val="12"/>
                <w:szCs w:val="12"/>
              </w:rPr>
            </w:pPr>
            <w:r>
              <w:rPr>
                <w:sz w:val="14"/>
                <w:szCs w:val="14"/>
                <w:lang w:val="es-US"/>
              </w:rPr>
              <w:t>Fecha</w:t>
            </w:r>
          </w:p>
        </w:tc>
      </w:tr>
      <w:tr w:rsidR="00944364" w:rsidRPr="00DE7E54" w14:paraId="17336017" w14:textId="77777777" w:rsidTr="004B6E5C">
        <w:tc>
          <w:tcPr>
            <w:tcW w:w="5524" w:type="dxa"/>
            <w:gridSpan w:val="4"/>
            <w:tcBorders>
              <w:top w:val="nil"/>
              <w:left w:val="nil"/>
              <w:bottom w:val="nil"/>
              <w:right w:val="nil"/>
            </w:tcBorders>
          </w:tcPr>
          <w:p w14:paraId="07CD62A0" w14:textId="77777777" w:rsidR="00FE2725" w:rsidRDefault="000D25EA" w:rsidP="000D25EA">
            <w:pPr>
              <w:kinsoku w:val="0"/>
              <w:overflowPunct w:val="0"/>
              <w:autoSpaceDE w:val="0"/>
              <w:autoSpaceDN w:val="0"/>
              <w:adjustRightInd w:val="0"/>
              <w:ind w:right="29"/>
              <w:rPr>
                <w:lang w:val="es-US"/>
              </w:rPr>
            </w:pPr>
            <w:r>
              <w:rPr>
                <w:lang w:val="es-US"/>
              </w:rPr>
              <w:br w:type="page"/>
            </w:r>
          </w:p>
          <w:p w14:paraId="39BDC31D" w14:textId="0016DA9D" w:rsidR="007F2FD7" w:rsidRPr="001B733B" w:rsidRDefault="000D25EA" w:rsidP="000D25EA">
            <w:pPr>
              <w:kinsoku w:val="0"/>
              <w:overflowPunct w:val="0"/>
              <w:autoSpaceDE w:val="0"/>
              <w:autoSpaceDN w:val="0"/>
              <w:adjustRightInd w:val="0"/>
              <w:ind w:right="29"/>
              <w:rPr>
                <w:b/>
                <w:bCs/>
                <w:sz w:val="20"/>
                <w:szCs w:val="20"/>
                <w:lang w:val="es-419"/>
              </w:rPr>
            </w:pPr>
            <w:r>
              <w:rPr>
                <w:b/>
                <w:bCs/>
                <w:sz w:val="20"/>
                <w:szCs w:val="20"/>
                <w:lang w:val="es-US"/>
              </w:rPr>
              <w:lastRenderedPageBreak/>
              <w:t>Calificaciones para el registro</w:t>
            </w:r>
          </w:p>
          <w:p w14:paraId="3FF301A8" w14:textId="77777777" w:rsidR="007F2FD7" w:rsidRPr="001B733B" w:rsidRDefault="007F2FD7" w:rsidP="004B6E5C">
            <w:pPr>
              <w:kinsoku w:val="0"/>
              <w:overflowPunct w:val="0"/>
              <w:autoSpaceDE w:val="0"/>
              <w:autoSpaceDN w:val="0"/>
              <w:adjustRightInd w:val="0"/>
              <w:spacing w:before="120"/>
              <w:ind w:right="29"/>
              <w:rPr>
                <w:b/>
                <w:bCs/>
                <w:sz w:val="16"/>
                <w:szCs w:val="16"/>
                <w:u w:val="single"/>
                <w:lang w:val="es-419"/>
              </w:rPr>
            </w:pPr>
            <w:r>
              <w:rPr>
                <w:b/>
                <w:bCs/>
                <w:sz w:val="16"/>
                <w:szCs w:val="16"/>
                <w:u w:val="single"/>
                <w:lang w:val="es-US"/>
              </w:rPr>
              <w:t>Puede usar este formulario para:</w:t>
            </w:r>
          </w:p>
          <w:p w14:paraId="689366DE"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inscribirse para votar en el estado de Nueva York;</w:t>
            </w:r>
          </w:p>
          <w:p w14:paraId="79DE2E82"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cambiar su nombre o dirección si hubo algún cambio desde</w:t>
            </w:r>
          </w:p>
          <w:p w14:paraId="5BAB2597" w14:textId="77777777" w:rsidR="007F2FD7" w:rsidRPr="001B733B" w:rsidRDefault="007F2FD7" w:rsidP="004B6E5C">
            <w:pPr>
              <w:kinsoku w:val="0"/>
              <w:overflowPunct w:val="0"/>
              <w:autoSpaceDE w:val="0"/>
              <w:autoSpaceDN w:val="0"/>
              <w:adjustRightInd w:val="0"/>
              <w:ind w:left="130" w:right="29" w:hanging="36"/>
              <w:rPr>
                <w:sz w:val="16"/>
                <w:szCs w:val="16"/>
                <w:lang w:val="es-419"/>
              </w:rPr>
            </w:pPr>
            <w:r>
              <w:rPr>
                <w:sz w:val="16"/>
                <w:szCs w:val="16"/>
                <w:lang w:val="es-US"/>
              </w:rPr>
              <w:t>la última vez que votó;</w:t>
            </w:r>
          </w:p>
          <w:p w14:paraId="4FCDEF24"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afiliarse a un partido político o cambiar su afiliación;</w:t>
            </w:r>
          </w:p>
          <w:p w14:paraId="2A5C1763"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registrarse previamente para votar si tiene 16 o 17 años.</w:t>
            </w:r>
          </w:p>
          <w:p w14:paraId="29FA0C9B" w14:textId="77777777" w:rsidR="007F2FD7" w:rsidRPr="001B733B" w:rsidRDefault="007F2FD7" w:rsidP="004B6E5C">
            <w:pPr>
              <w:kinsoku w:val="0"/>
              <w:overflowPunct w:val="0"/>
              <w:autoSpaceDE w:val="0"/>
              <w:autoSpaceDN w:val="0"/>
              <w:adjustRightInd w:val="0"/>
              <w:spacing w:before="120"/>
              <w:ind w:right="29"/>
              <w:rPr>
                <w:b/>
                <w:bCs/>
                <w:sz w:val="16"/>
                <w:szCs w:val="16"/>
                <w:u w:val="single"/>
                <w:lang w:val="es-419"/>
              </w:rPr>
            </w:pPr>
            <w:r>
              <w:rPr>
                <w:b/>
                <w:bCs/>
                <w:sz w:val="16"/>
                <w:szCs w:val="16"/>
                <w:u w:val="single"/>
                <w:lang w:val="es-US"/>
              </w:rPr>
              <w:t>Para registrarse, debe cumplir con los siguientes requisitos:</w:t>
            </w:r>
          </w:p>
          <w:p w14:paraId="78C24F67"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ser ciudadano de los EE. UU.;</w:t>
            </w:r>
          </w:p>
          <w:p w14:paraId="516D0BFE" w14:textId="77777777" w:rsidR="007F2FD7" w:rsidRPr="001B733B" w:rsidRDefault="007F2FD7" w:rsidP="004B6E5C">
            <w:pPr>
              <w:kinsoku w:val="0"/>
              <w:overflowPunct w:val="0"/>
              <w:autoSpaceDE w:val="0"/>
              <w:autoSpaceDN w:val="0"/>
              <w:adjustRightInd w:val="0"/>
              <w:ind w:left="94" w:right="29" w:hanging="94"/>
              <w:rPr>
                <w:sz w:val="16"/>
                <w:szCs w:val="16"/>
                <w:lang w:val="es-419"/>
              </w:rPr>
            </w:pPr>
            <w:r>
              <w:rPr>
                <w:sz w:val="16"/>
                <w:szCs w:val="16"/>
                <w:lang w:val="es-US"/>
              </w:rPr>
              <w:t>• tener 18 años (puede registrarse previamente a los 16 o 17 años, pero no puede votar hasta que tenga 18);</w:t>
            </w:r>
          </w:p>
          <w:p w14:paraId="5F71E690" w14:textId="77777777" w:rsidR="007F2FD7" w:rsidRPr="001B733B" w:rsidRDefault="007F2FD7" w:rsidP="004B6E5C">
            <w:pPr>
              <w:kinsoku w:val="0"/>
              <w:overflowPunct w:val="0"/>
              <w:autoSpaceDE w:val="0"/>
              <w:autoSpaceDN w:val="0"/>
              <w:adjustRightInd w:val="0"/>
              <w:ind w:left="67" w:right="29" w:hanging="67"/>
              <w:rPr>
                <w:sz w:val="16"/>
                <w:szCs w:val="16"/>
                <w:lang w:val="es-419"/>
              </w:rPr>
            </w:pPr>
            <w:r>
              <w:rPr>
                <w:sz w:val="16"/>
                <w:szCs w:val="16"/>
                <w:lang w:val="es-US"/>
              </w:rPr>
              <w:t>• ser residente del condado o de la ciudad de Nueva York durante, al menos, 30 días antes de las elecciones;</w:t>
            </w:r>
          </w:p>
          <w:p w14:paraId="2FA7139B"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no estar en prisión condenado por un delito grave;</w:t>
            </w:r>
          </w:p>
          <w:p w14:paraId="37A7ED5D" w14:textId="77777777" w:rsidR="007F2FD7" w:rsidRPr="001B733B" w:rsidRDefault="007F2FD7" w:rsidP="004B6E5C">
            <w:pPr>
              <w:kinsoku w:val="0"/>
              <w:overflowPunct w:val="0"/>
              <w:autoSpaceDE w:val="0"/>
              <w:autoSpaceDN w:val="0"/>
              <w:adjustRightInd w:val="0"/>
              <w:ind w:right="29"/>
              <w:rPr>
                <w:sz w:val="16"/>
                <w:szCs w:val="16"/>
                <w:lang w:val="es-419"/>
              </w:rPr>
            </w:pPr>
            <w:r>
              <w:rPr>
                <w:sz w:val="16"/>
                <w:szCs w:val="16"/>
                <w:lang w:val="es-US"/>
              </w:rPr>
              <w:t>• no ejercer el derecho a votar en otro lugar; y</w:t>
            </w:r>
          </w:p>
          <w:p w14:paraId="3A9F0B05" w14:textId="4049CA46" w:rsidR="00944364" w:rsidRPr="001B733B" w:rsidRDefault="007F2FD7" w:rsidP="004B6E5C">
            <w:pPr>
              <w:kinsoku w:val="0"/>
              <w:overflowPunct w:val="0"/>
              <w:autoSpaceDE w:val="0"/>
              <w:autoSpaceDN w:val="0"/>
              <w:adjustRightInd w:val="0"/>
              <w:ind w:right="29"/>
              <w:rPr>
                <w:sz w:val="18"/>
                <w:szCs w:val="18"/>
                <w:lang w:val="es-419"/>
              </w:rPr>
            </w:pPr>
            <w:r>
              <w:rPr>
                <w:sz w:val="16"/>
                <w:szCs w:val="16"/>
                <w:lang w:val="es-US"/>
              </w:rPr>
              <w:t>• no haber sido declarado incompetente por un tribunal.</w:t>
            </w:r>
          </w:p>
        </w:tc>
        <w:tc>
          <w:tcPr>
            <w:tcW w:w="5527" w:type="dxa"/>
            <w:gridSpan w:val="3"/>
            <w:tcBorders>
              <w:top w:val="nil"/>
              <w:left w:val="nil"/>
              <w:bottom w:val="nil"/>
              <w:right w:val="nil"/>
            </w:tcBorders>
          </w:tcPr>
          <w:p w14:paraId="47A9EAD1" w14:textId="77777777" w:rsidR="00FE2725" w:rsidRDefault="00FE2725" w:rsidP="000D25EA">
            <w:pPr>
              <w:kinsoku w:val="0"/>
              <w:overflowPunct w:val="0"/>
              <w:autoSpaceDE w:val="0"/>
              <w:autoSpaceDN w:val="0"/>
              <w:adjustRightInd w:val="0"/>
              <w:ind w:right="29"/>
              <w:jc w:val="center"/>
              <w:rPr>
                <w:b/>
                <w:bCs/>
                <w:sz w:val="20"/>
                <w:szCs w:val="20"/>
                <w:lang w:val="es-US"/>
              </w:rPr>
            </w:pPr>
          </w:p>
          <w:p w14:paraId="4BE1B446" w14:textId="6D4D4055" w:rsidR="007F2FD7" w:rsidRPr="001B733B" w:rsidRDefault="007F2FD7" w:rsidP="000D25EA">
            <w:pPr>
              <w:kinsoku w:val="0"/>
              <w:overflowPunct w:val="0"/>
              <w:autoSpaceDE w:val="0"/>
              <w:autoSpaceDN w:val="0"/>
              <w:adjustRightInd w:val="0"/>
              <w:ind w:right="29"/>
              <w:jc w:val="center"/>
              <w:rPr>
                <w:b/>
                <w:bCs/>
                <w:sz w:val="20"/>
                <w:szCs w:val="20"/>
                <w:lang w:val="es-419"/>
              </w:rPr>
            </w:pPr>
            <w:r>
              <w:rPr>
                <w:b/>
                <w:bCs/>
                <w:sz w:val="20"/>
                <w:szCs w:val="20"/>
                <w:lang w:val="es-US"/>
              </w:rPr>
              <w:lastRenderedPageBreak/>
              <w:t>¡Importante!</w:t>
            </w:r>
          </w:p>
          <w:p w14:paraId="0A4B5423" w14:textId="0EA7CEBD" w:rsidR="007F2FD7" w:rsidRPr="001B733B" w:rsidRDefault="007F2FD7" w:rsidP="00FE2725">
            <w:pPr>
              <w:kinsoku w:val="0"/>
              <w:overflowPunct w:val="0"/>
              <w:autoSpaceDE w:val="0"/>
              <w:autoSpaceDN w:val="0"/>
              <w:adjustRightInd w:val="0"/>
              <w:spacing w:line="200" w:lineRule="exact"/>
              <w:ind w:right="29"/>
              <w:jc w:val="center"/>
              <w:rPr>
                <w:sz w:val="16"/>
                <w:szCs w:val="16"/>
                <w:lang w:val="es-419"/>
              </w:rPr>
            </w:pPr>
            <w:r>
              <w:rPr>
                <w:sz w:val="16"/>
                <w:szCs w:val="16"/>
                <w:lang w:val="es-US"/>
              </w:rPr>
              <w:t>Si considera que alguien ha interferido en su derecho a registrarse o a</w:t>
            </w:r>
            <w:r w:rsidR="00FE2725">
              <w:rPr>
                <w:sz w:val="16"/>
                <w:szCs w:val="16"/>
                <w:lang w:val="es-US"/>
              </w:rPr>
              <w:t xml:space="preserve"> </w:t>
            </w:r>
            <w:r>
              <w:rPr>
                <w:sz w:val="16"/>
                <w:szCs w:val="16"/>
                <w:lang w:val="es-US"/>
              </w:rPr>
              <w:t>negarse a registrarse para votar, en su derecho a la privacidad para</w:t>
            </w:r>
            <w:r w:rsidR="00FE2725">
              <w:rPr>
                <w:sz w:val="16"/>
                <w:szCs w:val="16"/>
                <w:lang w:val="es-US"/>
              </w:rPr>
              <w:t xml:space="preserve"> </w:t>
            </w:r>
            <w:r>
              <w:rPr>
                <w:sz w:val="16"/>
                <w:szCs w:val="16"/>
                <w:lang w:val="es-US"/>
              </w:rPr>
              <w:t>decidir si quiere registrarse o presentar su solicitud de registro para votar, o en su</w:t>
            </w:r>
            <w:r w:rsidR="00FE2725">
              <w:rPr>
                <w:sz w:val="16"/>
                <w:szCs w:val="16"/>
                <w:lang w:val="es-US"/>
              </w:rPr>
              <w:t xml:space="preserve"> </w:t>
            </w:r>
            <w:r>
              <w:rPr>
                <w:sz w:val="16"/>
                <w:szCs w:val="16"/>
                <w:lang w:val="es-US"/>
              </w:rPr>
              <w:t>derecho a elegir su propio partido político u otra preferencia política, puede presentar una queja ante la Junta Electoral:</w:t>
            </w:r>
          </w:p>
          <w:p w14:paraId="06E77BAA" w14:textId="77777777" w:rsidR="007F2FD7" w:rsidRPr="007F2FD7" w:rsidRDefault="007F2FD7" w:rsidP="0005682F">
            <w:pPr>
              <w:kinsoku w:val="0"/>
              <w:overflowPunct w:val="0"/>
              <w:autoSpaceDE w:val="0"/>
              <w:autoSpaceDN w:val="0"/>
              <w:adjustRightInd w:val="0"/>
              <w:spacing w:before="120" w:line="200" w:lineRule="exact"/>
              <w:ind w:right="29"/>
              <w:jc w:val="center"/>
              <w:rPr>
                <w:sz w:val="16"/>
                <w:szCs w:val="16"/>
              </w:rPr>
            </w:pPr>
            <w:r w:rsidRPr="001B733B">
              <w:rPr>
                <w:sz w:val="16"/>
                <w:szCs w:val="16"/>
              </w:rPr>
              <w:t>NYS Board of Elections</w:t>
            </w:r>
          </w:p>
          <w:p w14:paraId="797FDE07" w14:textId="77777777" w:rsidR="007F2FD7" w:rsidRPr="007F2FD7" w:rsidRDefault="007F2FD7" w:rsidP="0005682F">
            <w:pPr>
              <w:kinsoku w:val="0"/>
              <w:overflowPunct w:val="0"/>
              <w:autoSpaceDE w:val="0"/>
              <w:autoSpaceDN w:val="0"/>
              <w:adjustRightInd w:val="0"/>
              <w:spacing w:line="200" w:lineRule="exact"/>
              <w:ind w:right="29"/>
              <w:jc w:val="center"/>
              <w:rPr>
                <w:sz w:val="16"/>
                <w:szCs w:val="16"/>
              </w:rPr>
            </w:pPr>
            <w:r w:rsidRPr="001B733B">
              <w:rPr>
                <w:sz w:val="16"/>
                <w:szCs w:val="16"/>
              </w:rPr>
              <w:t>40 North Pearl St, Suite 5</w:t>
            </w:r>
          </w:p>
          <w:p w14:paraId="3975B85E" w14:textId="77777777" w:rsidR="007F2FD7" w:rsidRPr="001B733B" w:rsidRDefault="007F2FD7" w:rsidP="0005682F">
            <w:pPr>
              <w:kinsoku w:val="0"/>
              <w:overflowPunct w:val="0"/>
              <w:autoSpaceDE w:val="0"/>
              <w:autoSpaceDN w:val="0"/>
              <w:adjustRightInd w:val="0"/>
              <w:spacing w:line="200" w:lineRule="exact"/>
              <w:ind w:right="29"/>
              <w:jc w:val="center"/>
              <w:rPr>
                <w:sz w:val="16"/>
                <w:szCs w:val="16"/>
                <w:lang w:val="es-419"/>
              </w:rPr>
            </w:pPr>
            <w:r>
              <w:rPr>
                <w:sz w:val="16"/>
                <w:szCs w:val="16"/>
                <w:lang w:val="es-US"/>
              </w:rPr>
              <w:t>Albany, NY 12207-2729</w:t>
            </w:r>
          </w:p>
          <w:p w14:paraId="742EB182" w14:textId="77777777" w:rsidR="007F2FD7" w:rsidRPr="001B733B" w:rsidRDefault="007F2FD7" w:rsidP="0005682F">
            <w:pPr>
              <w:kinsoku w:val="0"/>
              <w:overflowPunct w:val="0"/>
              <w:autoSpaceDE w:val="0"/>
              <w:autoSpaceDN w:val="0"/>
              <w:adjustRightInd w:val="0"/>
              <w:spacing w:line="200" w:lineRule="exact"/>
              <w:ind w:right="29"/>
              <w:jc w:val="center"/>
              <w:rPr>
                <w:sz w:val="16"/>
                <w:szCs w:val="16"/>
                <w:lang w:val="es-419"/>
              </w:rPr>
            </w:pPr>
            <w:r>
              <w:rPr>
                <w:sz w:val="16"/>
                <w:szCs w:val="16"/>
                <w:lang w:val="es-US"/>
              </w:rPr>
              <w:t xml:space="preserve">Teléfono: </w:t>
            </w:r>
            <w:r>
              <w:rPr>
                <w:b/>
                <w:bCs/>
                <w:sz w:val="16"/>
                <w:szCs w:val="16"/>
                <w:lang w:val="es-US"/>
              </w:rPr>
              <w:t>1-800-469-6872</w:t>
            </w:r>
            <w:r>
              <w:rPr>
                <w:sz w:val="16"/>
                <w:szCs w:val="16"/>
                <w:lang w:val="es-US"/>
              </w:rPr>
              <w:t>;</w:t>
            </w:r>
          </w:p>
          <w:p w14:paraId="3E5CAD61" w14:textId="77777777" w:rsidR="007F2FD7" w:rsidRPr="001B733B" w:rsidRDefault="007F2FD7" w:rsidP="0005682F">
            <w:pPr>
              <w:kinsoku w:val="0"/>
              <w:overflowPunct w:val="0"/>
              <w:autoSpaceDE w:val="0"/>
              <w:autoSpaceDN w:val="0"/>
              <w:adjustRightInd w:val="0"/>
              <w:spacing w:line="200" w:lineRule="exact"/>
              <w:ind w:right="29"/>
              <w:jc w:val="center"/>
              <w:rPr>
                <w:sz w:val="16"/>
                <w:szCs w:val="16"/>
                <w:lang w:val="es-419"/>
              </w:rPr>
            </w:pPr>
            <w:r>
              <w:rPr>
                <w:sz w:val="16"/>
                <w:szCs w:val="16"/>
                <w:lang w:val="es-US"/>
              </w:rPr>
              <w:t>los usuarios de TDD/TTY deben comunicarse con el sistema de retransmisión del estado de Nueva York llamando al 711;</w:t>
            </w:r>
          </w:p>
          <w:p w14:paraId="04744479" w14:textId="692237BB" w:rsidR="007F2FD7" w:rsidRPr="001B733B" w:rsidRDefault="007F2FD7" w:rsidP="0005682F">
            <w:pPr>
              <w:kinsoku w:val="0"/>
              <w:overflowPunct w:val="0"/>
              <w:autoSpaceDE w:val="0"/>
              <w:autoSpaceDN w:val="0"/>
              <w:adjustRightInd w:val="0"/>
              <w:spacing w:line="200" w:lineRule="exact"/>
              <w:ind w:right="29"/>
              <w:jc w:val="center"/>
              <w:rPr>
                <w:sz w:val="16"/>
                <w:szCs w:val="16"/>
                <w:lang w:val="es-419"/>
              </w:rPr>
            </w:pPr>
            <w:r>
              <w:rPr>
                <w:sz w:val="16"/>
                <w:szCs w:val="16"/>
                <w:lang w:val="es-US"/>
              </w:rPr>
              <w:t xml:space="preserve">o visitar nuestro sitio web: </w:t>
            </w:r>
            <w:hyperlink r:id="rId12" w:history="1">
              <w:r>
                <w:rPr>
                  <w:rStyle w:val="Hyperlink"/>
                  <w:sz w:val="16"/>
                  <w:szCs w:val="16"/>
                  <w:lang w:val="es-US"/>
                </w:rPr>
                <w:t>www.elections.ny.gov</w:t>
              </w:r>
            </w:hyperlink>
          </w:p>
          <w:p w14:paraId="027680AF" w14:textId="5F59C64B" w:rsidR="00944364" w:rsidRPr="001B733B" w:rsidRDefault="007F2FD7" w:rsidP="00FE2725">
            <w:pPr>
              <w:kinsoku w:val="0"/>
              <w:overflowPunct w:val="0"/>
              <w:autoSpaceDE w:val="0"/>
              <w:autoSpaceDN w:val="0"/>
              <w:adjustRightInd w:val="0"/>
              <w:spacing w:before="120" w:line="200" w:lineRule="exact"/>
              <w:ind w:right="29"/>
              <w:jc w:val="center"/>
              <w:rPr>
                <w:sz w:val="16"/>
                <w:szCs w:val="16"/>
                <w:lang w:val="es-419"/>
              </w:rPr>
            </w:pPr>
            <w:r>
              <w:rPr>
                <w:sz w:val="16"/>
                <w:szCs w:val="16"/>
                <w:lang w:val="es-US"/>
              </w:rPr>
              <w:t>Su decisión de registrarse será confidencial y se utilizará exclusivamente para</w:t>
            </w:r>
            <w:r w:rsidR="00FE2725">
              <w:rPr>
                <w:sz w:val="16"/>
                <w:szCs w:val="16"/>
                <w:lang w:val="es-US"/>
              </w:rPr>
              <w:t xml:space="preserve"> </w:t>
            </w:r>
            <w:r>
              <w:rPr>
                <w:sz w:val="16"/>
                <w:szCs w:val="16"/>
                <w:lang w:val="es-US"/>
              </w:rPr>
              <w:t>fines del registro de votantes. La decisión de toda persona de no registrarse para votar</w:t>
            </w:r>
            <w:r w:rsidR="00FE2725">
              <w:rPr>
                <w:sz w:val="16"/>
                <w:szCs w:val="16"/>
                <w:lang w:val="es-US"/>
              </w:rPr>
              <w:t xml:space="preserve"> </w:t>
            </w:r>
            <w:r>
              <w:rPr>
                <w:sz w:val="16"/>
                <w:szCs w:val="16"/>
                <w:lang w:val="es-US"/>
              </w:rPr>
              <w:t>o la información sobre la oficina ante la cual se presentó la solicitud</w:t>
            </w:r>
            <w:r w:rsidR="00FE2725">
              <w:rPr>
                <w:sz w:val="16"/>
                <w:szCs w:val="16"/>
                <w:lang w:val="es-US"/>
              </w:rPr>
              <w:t xml:space="preserve"> </w:t>
            </w:r>
            <w:r>
              <w:rPr>
                <w:sz w:val="16"/>
                <w:szCs w:val="16"/>
                <w:lang w:val="es-US"/>
              </w:rPr>
              <w:t>serán confidenciales y se utilizarán exclusivamente para los fines del registro de votantes.</w:t>
            </w:r>
          </w:p>
        </w:tc>
      </w:tr>
    </w:tbl>
    <w:p w14:paraId="0607B676" w14:textId="77777777" w:rsidR="0005682F" w:rsidRPr="001B733B" w:rsidRDefault="0005682F" w:rsidP="0005682F">
      <w:pPr>
        <w:pBdr>
          <w:bottom w:val="dashed" w:sz="8" w:space="1" w:color="auto"/>
        </w:pBdr>
        <w:kinsoku w:val="0"/>
        <w:overflowPunct w:val="0"/>
        <w:autoSpaceDE w:val="0"/>
        <w:autoSpaceDN w:val="0"/>
        <w:adjustRightInd w:val="0"/>
        <w:ind w:left="29" w:right="29"/>
        <w:jc w:val="center"/>
        <w:rPr>
          <w:rFonts w:ascii="Century Gothic" w:hAnsi="Century Gothic" w:cs="Century Gothic"/>
          <w:b/>
          <w:bCs/>
          <w:sz w:val="24"/>
          <w:szCs w:val="24"/>
          <w:lang w:val="es-419"/>
        </w:rPr>
      </w:pPr>
    </w:p>
    <w:p w14:paraId="05BB93C9" w14:textId="77777777" w:rsidR="0005682F" w:rsidRPr="001B733B" w:rsidRDefault="0005682F" w:rsidP="009C78DB">
      <w:pPr>
        <w:kinsoku w:val="0"/>
        <w:overflowPunct w:val="0"/>
        <w:autoSpaceDE w:val="0"/>
        <w:autoSpaceDN w:val="0"/>
        <w:adjustRightInd w:val="0"/>
        <w:rPr>
          <w:rFonts w:ascii="Times New Roman" w:hAnsi="Times New Roman" w:cs="Times New Roman"/>
          <w:sz w:val="20"/>
          <w:szCs w:val="20"/>
          <w:lang w:val="es-419"/>
        </w:rPr>
      </w:pPr>
    </w:p>
    <w:p w14:paraId="496AE777" w14:textId="77777777" w:rsidR="007F2FD7" w:rsidRPr="001B733B" w:rsidRDefault="007F2FD7" w:rsidP="0005682F">
      <w:pPr>
        <w:pStyle w:val="Pa21"/>
        <w:spacing w:after="240" w:line="240" w:lineRule="auto"/>
        <w:jc w:val="center"/>
        <w:rPr>
          <w:rFonts w:ascii="Arial" w:hAnsi="Arial"/>
          <w:color w:val="221E1F"/>
          <w:sz w:val="22"/>
          <w:szCs w:val="22"/>
          <w:lang w:val="es-419"/>
        </w:rPr>
      </w:pPr>
      <w:r w:rsidRPr="009220D3">
        <w:rPr>
          <w:rStyle w:val="A18"/>
          <w:rFonts w:ascii="Arial" w:hAnsi="Arial" w:cs="Arial"/>
          <w:sz w:val="22"/>
          <w:szCs w:val="22"/>
          <w:lang w:val="es-US"/>
        </w:rPr>
        <w:t>Verificación de identidad</w:t>
      </w:r>
    </w:p>
    <w:p w14:paraId="6B5950DA" w14:textId="79096284" w:rsidR="007F2FD7" w:rsidRPr="001B733B" w:rsidRDefault="007F2FD7" w:rsidP="00B6663C">
      <w:pPr>
        <w:pStyle w:val="Pa19"/>
        <w:spacing w:line="240" w:lineRule="auto"/>
        <w:rPr>
          <w:rFonts w:ascii="Arial" w:hAnsi="Arial"/>
          <w:color w:val="221E1F"/>
          <w:sz w:val="20"/>
          <w:szCs w:val="20"/>
          <w:lang w:val="es-419"/>
        </w:rPr>
      </w:pPr>
      <w:r>
        <w:rPr>
          <w:rStyle w:val="A19"/>
          <w:rFonts w:ascii="Arial" w:hAnsi="Arial" w:cs="Arial"/>
          <w:sz w:val="20"/>
          <w:szCs w:val="20"/>
          <w:lang w:val="es-US"/>
        </w:rPr>
        <w:t>Intentaremos verificar su identidad antes del día de las elecciones, mediante el número del DMV (número de la licencia de conducir o</w:t>
      </w:r>
      <w:r w:rsidR="00B6663C">
        <w:rPr>
          <w:rStyle w:val="A19"/>
          <w:rFonts w:ascii="Arial" w:hAnsi="Arial" w:cs="Arial"/>
          <w:sz w:val="20"/>
          <w:szCs w:val="20"/>
          <w:lang w:val="es-US"/>
        </w:rPr>
        <w:t xml:space="preserve"> </w:t>
      </w:r>
      <w:r>
        <w:rPr>
          <w:rStyle w:val="A19"/>
          <w:rFonts w:ascii="Arial" w:hAnsi="Arial" w:cs="Arial"/>
          <w:sz w:val="20"/>
          <w:szCs w:val="20"/>
          <w:lang w:val="es-US"/>
        </w:rPr>
        <w:t>número de identificación de no conductor), o los últimos cuatro dígitos de su número de Seguridad Social, que usted indicará en la casilla 9.</w:t>
      </w:r>
    </w:p>
    <w:p w14:paraId="2631C442" w14:textId="540D21BC" w:rsidR="007F2FD7" w:rsidRPr="001B733B" w:rsidRDefault="007F2FD7" w:rsidP="00B6663C">
      <w:pPr>
        <w:pStyle w:val="Pa19"/>
        <w:spacing w:before="180" w:line="240" w:lineRule="auto"/>
        <w:rPr>
          <w:rFonts w:ascii="Arial" w:hAnsi="Arial"/>
          <w:color w:val="221E1F"/>
          <w:sz w:val="20"/>
          <w:szCs w:val="20"/>
          <w:lang w:val="es-419"/>
        </w:rPr>
      </w:pPr>
      <w:r>
        <w:rPr>
          <w:rStyle w:val="A19"/>
          <w:rFonts w:ascii="Arial" w:hAnsi="Arial" w:cs="Arial"/>
          <w:sz w:val="20"/>
          <w:szCs w:val="20"/>
          <w:lang w:val="es-US"/>
        </w:rPr>
        <w:t>Si no tiene número del DMV o de Seguridad Social, puede usar una identificación válida con foto, una factura actual de servicios públicos, un estado de cuenta bancaria, un</w:t>
      </w:r>
      <w:r w:rsidR="00B6663C">
        <w:rPr>
          <w:rStyle w:val="A19"/>
          <w:rFonts w:ascii="Arial" w:hAnsi="Arial" w:cs="Arial"/>
          <w:sz w:val="20"/>
          <w:szCs w:val="20"/>
          <w:lang w:val="es-US"/>
        </w:rPr>
        <w:t xml:space="preserve"> </w:t>
      </w:r>
      <w:r>
        <w:rPr>
          <w:rStyle w:val="A19"/>
          <w:rFonts w:ascii="Arial" w:hAnsi="Arial" w:cs="Arial"/>
          <w:sz w:val="20"/>
          <w:szCs w:val="20"/>
          <w:lang w:val="es-US"/>
        </w:rPr>
        <w:t>cheque</w:t>
      </w:r>
      <w:r w:rsidR="00B6663C">
        <w:rPr>
          <w:rStyle w:val="A19"/>
          <w:rFonts w:ascii="Arial" w:hAnsi="Arial" w:cs="Arial"/>
          <w:sz w:val="20"/>
          <w:szCs w:val="20"/>
          <w:lang w:val="es-US"/>
        </w:rPr>
        <w:t xml:space="preserve"> </w:t>
      </w:r>
      <w:r>
        <w:rPr>
          <w:rStyle w:val="A19"/>
          <w:rFonts w:ascii="Arial" w:hAnsi="Arial" w:cs="Arial"/>
          <w:sz w:val="20"/>
          <w:szCs w:val="20"/>
          <w:lang w:val="es-US"/>
        </w:rPr>
        <w:t>de su sueldo, un cheque del gobierno o algún otro documento del gobierno que muestre su nombre y dirección. Con este formulario, puede incluir una copia de uno de esos documentos de identificación.</w:t>
      </w:r>
    </w:p>
    <w:p w14:paraId="5E42E740" w14:textId="77777777" w:rsidR="007F2FD7" w:rsidRPr="001B733B" w:rsidRDefault="007F2FD7" w:rsidP="0005682F">
      <w:pPr>
        <w:pStyle w:val="Pa19"/>
        <w:spacing w:before="180" w:line="240" w:lineRule="auto"/>
        <w:rPr>
          <w:rFonts w:ascii="Arial" w:hAnsi="Arial"/>
          <w:color w:val="221E1F"/>
          <w:sz w:val="20"/>
          <w:szCs w:val="20"/>
          <w:lang w:val="es-419"/>
        </w:rPr>
      </w:pPr>
      <w:r>
        <w:rPr>
          <w:rStyle w:val="A19"/>
          <w:rFonts w:ascii="Arial" w:hAnsi="Arial" w:cs="Arial"/>
          <w:sz w:val="20"/>
          <w:szCs w:val="20"/>
          <w:lang w:val="es-US"/>
        </w:rPr>
        <w:t>Si no podemos verificar su identidad antes del día de las elecciones, se le pedirá una identificación cuando vote por primera vez.</w:t>
      </w:r>
    </w:p>
    <w:p w14:paraId="47AE62D5" w14:textId="77777777" w:rsidR="007F2FD7" w:rsidRPr="001B733B" w:rsidRDefault="007F2FD7" w:rsidP="0005682F">
      <w:pPr>
        <w:pStyle w:val="Pa21"/>
        <w:spacing w:before="240" w:after="240" w:line="240" w:lineRule="auto"/>
        <w:jc w:val="center"/>
        <w:rPr>
          <w:rFonts w:ascii="Arial" w:hAnsi="Arial"/>
          <w:color w:val="221E1F"/>
          <w:sz w:val="22"/>
          <w:szCs w:val="22"/>
          <w:lang w:val="es-419"/>
        </w:rPr>
      </w:pPr>
      <w:r>
        <w:rPr>
          <w:rStyle w:val="A18"/>
          <w:rFonts w:ascii="Arial" w:hAnsi="Arial" w:cs="Arial"/>
          <w:sz w:val="22"/>
          <w:szCs w:val="22"/>
          <w:lang w:val="es-US"/>
        </w:rPr>
        <w:t>Para completar este formulario:</w:t>
      </w:r>
    </w:p>
    <w:p w14:paraId="08126464" w14:textId="77777777" w:rsidR="007F2FD7" w:rsidRPr="001B733B" w:rsidRDefault="007F2FD7" w:rsidP="007F2FD7">
      <w:pPr>
        <w:pStyle w:val="Pa19"/>
        <w:spacing w:line="240" w:lineRule="auto"/>
        <w:rPr>
          <w:rFonts w:ascii="Arial" w:hAnsi="Arial"/>
          <w:color w:val="221E1F"/>
          <w:sz w:val="20"/>
          <w:szCs w:val="20"/>
          <w:lang w:val="es-419"/>
        </w:rPr>
      </w:pPr>
      <w:r>
        <w:rPr>
          <w:rStyle w:val="A19"/>
          <w:rFonts w:ascii="Arial" w:hAnsi="Arial" w:cs="Arial"/>
          <w:b/>
          <w:bCs/>
          <w:sz w:val="20"/>
          <w:szCs w:val="20"/>
          <w:lang w:val="es-US"/>
        </w:rPr>
        <w:t>Es delito proporcionar un registro falso o dar información falsa a la Junta Electoral.</w:t>
      </w:r>
    </w:p>
    <w:p w14:paraId="44A21018" w14:textId="77777777" w:rsidR="007F2FD7" w:rsidRPr="001B733B" w:rsidRDefault="007F2FD7" w:rsidP="0005682F">
      <w:pPr>
        <w:pStyle w:val="Pa19"/>
        <w:spacing w:before="180" w:line="240" w:lineRule="auto"/>
        <w:rPr>
          <w:rFonts w:ascii="Arial" w:hAnsi="Arial"/>
          <w:color w:val="221E1F"/>
          <w:sz w:val="20"/>
          <w:szCs w:val="20"/>
          <w:lang w:val="es-419"/>
        </w:rPr>
      </w:pPr>
      <w:r>
        <w:rPr>
          <w:rStyle w:val="A19"/>
          <w:rFonts w:ascii="Arial" w:hAnsi="Arial" w:cs="Arial"/>
          <w:b/>
          <w:bCs/>
          <w:i/>
          <w:iCs/>
          <w:sz w:val="20"/>
          <w:szCs w:val="20"/>
          <w:lang w:val="es-US"/>
        </w:rPr>
        <w:t>Casilla 9:</w:t>
      </w:r>
      <w:r>
        <w:rPr>
          <w:rStyle w:val="A19"/>
          <w:rFonts w:ascii="Arial" w:hAnsi="Arial" w:cs="Arial"/>
          <w:i/>
          <w:iCs/>
          <w:sz w:val="20"/>
          <w:szCs w:val="20"/>
          <w:lang w:val="es-US"/>
        </w:rPr>
        <w:t xml:space="preserve"> </w:t>
      </w:r>
      <w:r>
        <w:rPr>
          <w:rStyle w:val="A19"/>
          <w:rFonts w:ascii="Arial" w:hAnsi="Arial" w:cs="Arial"/>
          <w:sz w:val="20"/>
          <w:szCs w:val="20"/>
          <w:lang w:val="es-US"/>
        </w:rPr>
        <w:t>debe marcar una opción. Si tiene alguna pregunta, consulte la sección de Verificación de identidad más arriba.</w:t>
      </w:r>
    </w:p>
    <w:p w14:paraId="11419C09" w14:textId="77777777" w:rsidR="0005682F" w:rsidRPr="001B733B" w:rsidRDefault="007F2FD7" w:rsidP="0005682F">
      <w:pPr>
        <w:pStyle w:val="Pa19"/>
        <w:spacing w:before="180" w:line="240" w:lineRule="auto"/>
        <w:rPr>
          <w:rStyle w:val="A19"/>
          <w:rFonts w:ascii="Arial" w:hAnsi="Arial" w:cs="Arial"/>
          <w:sz w:val="20"/>
          <w:szCs w:val="20"/>
          <w:lang w:val="es-419"/>
        </w:rPr>
      </w:pPr>
      <w:r>
        <w:rPr>
          <w:rStyle w:val="A19"/>
          <w:rFonts w:ascii="Arial" w:hAnsi="Arial" w:cs="Arial"/>
          <w:b/>
          <w:bCs/>
          <w:i/>
          <w:iCs/>
          <w:sz w:val="20"/>
          <w:szCs w:val="20"/>
          <w:lang w:val="es-US"/>
        </w:rPr>
        <w:t>Casilla 10:</w:t>
      </w:r>
      <w:r>
        <w:rPr>
          <w:rStyle w:val="A19"/>
          <w:rFonts w:ascii="Arial" w:hAnsi="Arial" w:cs="Arial"/>
          <w:i/>
          <w:iCs/>
          <w:sz w:val="20"/>
          <w:szCs w:val="20"/>
          <w:lang w:val="es-US"/>
        </w:rPr>
        <w:t xml:space="preserve"> </w:t>
      </w:r>
      <w:r>
        <w:rPr>
          <w:rStyle w:val="A19"/>
          <w:rFonts w:ascii="Arial" w:hAnsi="Arial" w:cs="Arial"/>
          <w:sz w:val="20"/>
          <w:szCs w:val="20"/>
          <w:lang w:val="es-US"/>
        </w:rPr>
        <w:t xml:space="preserve">si nunca ha votado, escriba “Ninguna”. Si no recuerda cuándo votó por última vez, escriba un signo de interrogación “(?)”. </w:t>
      </w:r>
    </w:p>
    <w:p w14:paraId="1850324D" w14:textId="6920253E" w:rsidR="007F2FD7" w:rsidRPr="001B733B" w:rsidRDefault="007F2FD7" w:rsidP="0005682F">
      <w:pPr>
        <w:pStyle w:val="Pa19"/>
        <w:spacing w:line="240" w:lineRule="auto"/>
        <w:rPr>
          <w:rFonts w:ascii="Arial" w:hAnsi="Arial"/>
          <w:color w:val="221E1F"/>
          <w:sz w:val="20"/>
          <w:szCs w:val="20"/>
          <w:lang w:val="es-419"/>
        </w:rPr>
      </w:pPr>
      <w:r>
        <w:rPr>
          <w:rStyle w:val="A19"/>
          <w:rFonts w:ascii="Arial" w:hAnsi="Arial" w:cs="Arial"/>
          <w:sz w:val="20"/>
          <w:szCs w:val="20"/>
          <w:lang w:val="es-US"/>
        </w:rPr>
        <w:t>Si antes votó con un nombre diferente, escriba ese nombre. De lo contrario, escriba “El mismo”.</w:t>
      </w:r>
    </w:p>
    <w:p w14:paraId="4CEF4B8E" w14:textId="6043D378" w:rsidR="0005682F" w:rsidRPr="001B733B" w:rsidRDefault="007F2FD7" w:rsidP="00B6663C">
      <w:pPr>
        <w:pStyle w:val="Pa19"/>
        <w:spacing w:before="180" w:line="240" w:lineRule="auto"/>
        <w:rPr>
          <w:rStyle w:val="A19"/>
          <w:rFonts w:cs="Arial"/>
          <w:sz w:val="20"/>
          <w:szCs w:val="20"/>
          <w:lang w:val="es-419"/>
        </w:rPr>
      </w:pPr>
      <w:r>
        <w:rPr>
          <w:rStyle w:val="A19"/>
          <w:rFonts w:ascii="Arial" w:hAnsi="Arial" w:cs="Arial"/>
          <w:b/>
          <w:bCs/>
          <w:i/>
          <w:iCs/>
          <w:sz w:val="20"/>
          <w:szCs w:val="20"/>
          <w:lang w:val="es-US"/>
        </w:rPr>
        <w:t>Casilla 11:</w:t>
      </w:r>
      <w:r>
        <w:rPr>
          <w:rStyle w:val="A19"/>
          <w:rFonts w:ascii="Arial" w:hAnsi="Arial" w:cs="Arial"/>
          <w:i/>
          <w:iCs/>
          <w:sz w:val="20"/>
          <w:szCs w:val="20"/>
          <w:lang w:val="es-US"/>
        </w:rPr>
        <w:t xml:space="preserve"> </w:t>
      </w:r>
      <w:r>
        <w:rPr>
          <w:rStyle w:val="A19"/>
          <w:rFonts w:ascii="Arial" w:hAnsi="Arial" w:cs="Arial"/>
          <w:sz w:val="20"/>
          <w:szCs w:val="20"/>
          <w:lang w:val="es-US"/>
        </w:rPr>
        <w:t>marque únicamente una casilla. La inscripción en un partido político es opcional, pero, para votar en la elección primaria de un partido</w:t>
      </w:r>
      <w:r w:rsidR="00B6663C">
        <w:rPr>
          <w:rStyle w:val="A19"/>
          <w:rFonts w:ascii="Arial" w:hAnsi="Arial" w:cs="Arial"/>
          <w:sz w:val="20"/>
          <w:szCs w:val="20"/>
          <w:lang w:val="es-US"/>
        </w:rPr>
        <w:t xml:space="preserve"> </w:t>
      </w:r>
      <w:r>
        <w:rPr>
          <w:rStyle w:val="A19"/>
          <w:rFonts w:cs="Arial"/>
          <w:sz w:val="20"/>
          <w:szCs w:val="20"/>
          <w:lang w:val="es-US"/>
        </w:rPr>
        <w:t>político, el votante debe afiliarse a ese partido político, a menos que las reglas estatales del partido permitan lo contrario.</w:t>
      </w:r>
    </w:p>
    <w:p w14:paraId="60A8533A" w14:textId="77777777" w:rsidR="0005682F" w:rsidRPr="001B733B" w:rsidRDefault="0005682F" w:rsidP="0005682F">
      <w:pPr>
        <w:pBdr>
          <w:bottom w:val="dashed" w:sz="8" w:space="1" w:color="auto"/>
        </w:pBdr>
        <w:rPr>
          <w:position w:val="-3"/>
          <w:sz w:val="20"/>
          <w:szCs w:val="20"/>
          <w:lang w:val="es-419"/>
        </w:rPr>
      </w:pPr>
    </w:p>
    <w:p w14:paraId="0E6FD69D" w14:textId="77777777" w:rsidR="0005682F" w:rsidRPr="001B733B" w:rsidRDefault="0005682F" w:rsidP="0005682F">
      <w:pPr>
        <w:rPr>
          <w:sz w:val="20"/>
          <w:szCs w:val="20"/>
          <w:lang w:val="es-419"/>
        </w:rPr>
      </w:pPr>
    </w:p>
    <w:p w14:paraId="6C478201" w14:textId="77777777" w:rsidR="0005682F" w:rsidRPr="001B733B" w:rsidRDefault="0005682F" w:rsidP="0005682F">
      <w:pPr>
        <w:rPr>
          <w:sz w:val="20"/>
          <w:szCs w:val="20"/>
          <w:lang w:val="es-419"/>
        </w:rPr>
      </w:pPr>
    </w:p>
    <w:p w14:paraId="2E143ECA" w14:textId="77777777" w:rsidR="0005682F" w:rsidRPr="001B733B" w:rsidRDefault="0005682F" w:rsidP="0005682F">
      <w:pPr>
        <w:rPr>
          <w:position w:val="-3"/>
          <w:sz w:val="20"/>
          <w:szCs w:val="20"/>
          <w:lang w:val="es-419"/>
        </w:rPr>
      </w:pPr>
    </w:p>
    <w:p w14:paraId="3EB45388" w14:textId="77777777" w:rsidR="0005682F" w:rsidRPr="001B733B" w:rsidRDefault="0005682F" w:rsidP="0005682F">
      <w:pPr>
        <w:rPr>
          <w:sz w:val="20"/>
          <w:szCs w:val="20"/>
          <w:lang w:val="es-419"/>
        </w:rPr>
      </w:pPr>
    </w:p>
    <w:p w14:paraId="388EEAFF" w14:textId="77777777" w:rsidR="0005682F" w:rsidRPr="001B733B" w:rsidRDefault="0005682F" w:rsidP="0005682F">
      <w:pPr>
        <w:rPr>
          <w:sz w:val="20"/>
          <w:szCs w:val="20"/>
          <w:lang w:val="es-419"/>
        </w:rPr>
      </w:pPr>
    </w:p>
    <w:p w14:paraId="59C238D3" w14:textId="77777777" w:rsidR="0005682F" w:rsidRPr="001B733B" w:rsidRDefault="0005682F" w:rsidP="0005682F">
      <w:pPr>
        <w:rPr>
          <w:sz w:val="20"/>
          <w:szCs w:val="20"/>
          <w:lang w:val="es-419"/>
        </w:rPr>
      </w:pPr>
    </w:p>
    <w:p w14:paraId="30DF025F" w14:textId="77777777" w:rsidR="0005682F" w:rsidRPr="001B733B" w:rsidRDefault="0005682F" w:rsidP="0005682F">
      <w:pPr>
        <w:rPr>
          <w:sz w:val="20"/>
          <w:szCs w:val="20"/>
          <w:lang w:val="es-419"/>
        </w:rPr>
      </w:pPr>
    </w:p>
    <w:p w14:paraId="3E27E2D0" w14:textId="77777777" w:rsidR="0005682F" w:rsidRPr="001B733B" w:rsidRDefault="0005682F" w:rsidP="0005682F">
      <w:pPr>
        <w:rPr>
          <w:sz w:val="20"/>
          <w:szCs w:val="20"/>
          <w:lang w:val="es-419"/>
        </w:rPr>
      </w:pPr>
    </w:p>
    <w:p w14:paraId="2F0A573C" w14:textId="77777777" w:rsidR="0005682F" w:rsidRPr="001B733B" w:rsidRDefault="0005682F" w:rsidP="0005682F">
      <w:pPr>
        <w:rPr>
          <w:sz w:val="20"/>
          <w:szCs w:val="20"/>
          <w:lang w:val="es-419"/>
        </w:rPr>
      </w:pPr>
    </w:p>
    <w:p w14:paraId="2085E283" w14:textId="77777777" w:rsidR="00B6663C" w:rsidRPr="001B733B" w:rsidRDefault="00B6663C" w:rsidP="0005682F">
      <w:pPr>
        <w:rPr>
          <w:sz w:val="20"/>
          <w:szCs w:val="20"/>
          <w:lang w:val="es-419"/>
        </w:rPr>
      </w:pPr>
    </w:p>
    <w:p w14:paraId="7D0C25BF" w14:textId="77777777" w:rsidR="0005682F" w:rsidRPr="001B733B" w:rsidRDefault="0005682F" w:rsidP="0005682F">
      <w:pPr>
        <w:rPr>
          <w:sz w:val="20"/>
          <w:szCs w:val="20"/>
          <w:lang w:val="es-419"/>
        </w:rPr>
      </w:pPr>
    </w:p>
    <w:p w14:paraId="38E1D58E" w14:textId="77777777" w:rsidR="0005682F" w:rsidRPr="001B733B" w:rsidRDefault="0005682F" w:rsidP="0005682F">
      <w:pPr>
        <w:rPr>
          <w:sz w:val="20"/>
          <w:szCs w:val="20"/>
          <w:lang w:val="es-419"/>
        </w:rPr>
      </w:pPr>
    </w:p>
    <w:p w14:paraId="4B3212C7" w14:textId="77777777" w:rsidR="0005682F" w:rsidRPr="001B733B" w:rsidRDefault="0005682F" w:rsidP="0005682F">
      <w:pPr>
        <w:rPr>
          <w:sz w:val="20"/>
          <w:szCs w:val="20"/>
          <w:lang w:val="es-419"/>
        </w:rPr>
      </w:pPr>
    </w:p>
    <w:p w14:paraId="3EC10911" w14:textId="77777777" w:rsidR="0005682F" w:rsidRPr="001B733B" w:rsidRDefault="0005682F" w:rsidP="0005682F">
      <w:pPr>
        <w:rPr>
          <w:sz w:val="20"/>
          <w:szCs w:val="20"/>
          <w:lang w:val="es-419"/>
        </w:rPr>
      </w:pPr>
    </w:p>
    <w:p w14:paraId="423A5B51" w14:textId="77777777" w:rsidR="0005682F" w:rsidRPr="001B733B" w:rsidRDefault="0005682F" w:rsidP="0005682F">
      <w:pPr>
        <w:rPr>
          <w:sz w:val="12"/>
          <w:szCs w:val="12"/>
          <w:lang w:val="es-419"/>
        </w:rPr>
      </w:pPr>
    </w:p>
    <w:p w14:paraId="192F8C09" w14:textId="1589F64A" w:rsidR="0005682F" w:rsidRPr="0005682F" w:rsidRDefault="0005682F" w:rsidP="0005682F">
      <w:pPr>
        <w:rPr>
          <w:sz w:val="20"/>
          <w:szCs w:val="20"/>
        </w:rPr>
      </w:pPr>
      <w:r>
        <w:rPr>
          <w:sz w:val="12"/>
          <w:szCs w:val="12"/>
          <w:lang w:val="es-US"/>
        </w:rPr>
        <w:t>Rev. 05/04/2021</w:t>
      </w:r>
    </w:p>
    <w:sectPr w:rsidR="0005682F" w:rsidRPr="0005682F" w:rsidSect="007B1E06">
      <w:pgSz w:w="12240" w:h="15840" w:code="1"/>
      <w:pgMar w:top="720" w:right="576" w:bottom="450"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52B9" w14:textId="77777777" w:rsidR="004E79E1" w:rsidRDefault="004E79E1" w:rsidP="006F4155">
      <w:r>
        <w:separator/>
      </w:r>
    </w:p>
  </w:endnote>
  <w:endnote w:type="continuationSeparator" w:id="0">
    <w:p w14:paraId="39BAFD47" w14:textId="77777777" w:rsidR="004E79E1" w:rsidRDefault="004E79E1" w:rsidP="006F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Univers LT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40B6" w14:textId="77777777" w:rsidR="004E79E1" w:rsidRDefault="004E79E1" w:rsidP="006F4155">
      <w:r>
        <w:separator/>
      </w:r>
    </w:p>
  </w:footnote>
  <w:footnote w:type="continuationSeparator" w:id="0">
    <w:p w14:paraId="40F32AB7" w14:textId="77777777" w:rsidR="004E79E1" w:rsidRDefault="004E79E1" w:rsidP="006F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pt;height:67.5pt;visibility:visible;mso-wrap-style:square" o:bullet="t">
        <v:imagedata r:id="rId1" o:title=""/>
        <o:lock v:ext="edit" aspectratio="f"/>
      </v:shape>
    </w:pict>
  </w:numPicBullet>
  <w:abstractNum w:abstractNumId="0" w15:restartNumberingAfterBreak="0">
    <w:nsid w:val="00000402"/>
    <w:multiLevelType w:val="multilevel"/>
    <w:tmpl w:val="FFFFFFFF"/>
    <w:lvl w:ilvl="0">
      <w:start w:val="1"/>
      <w:numFmt w:val="upperLetter"/>
      <w:lvlText w:val="%1)"/>
      <w:lvlJc w:val="left"/>
      <w:pPr>
        <w:ind w:left="207" w:hanging="170"/>
      </w:pPr>
      <w:rPr>
        <w:spacing w:val="0"/>
        <w:w w:val="104"/>
      </w:rPr>
    </w:lvl>
    <w:lvl w:ilvl="1">
      <w:numFmt w:val="bullet"/>
      <w:lvlText w:val="•"/>
      <w:lvlJc w:val="left"/>
      <w:pPr>
        <w:ind w:left="641" w:hanging="170"/>
      </w:pPr>
    </w:lvl>
    <w:lvl w:ilvl="2">
      <w:numFmt w:val="bullet"/>
      <w:lvlText w:val="•"/>
      <w:lvlJc w:val="left"/>
      <w:pPr>
        <w:ind w:left="1082" w:hanging="170"/>
      </w:pPr>
    </w:lvl>
    <w:lvl w:ilvl="3">
      <w:numFmt w:val="bullet"/>
      <w:lvlText w:val="•"/>
      <w:lvlJc w:val="left"/>
      <w:pPr>
        <w:ind w:left="1523" w:hanging="170"/>
      </w:pPr>
    </w:lvl>
    <w:lvl w:ilvl="4">
      <w:numFmt w:val="bullet"/>
      <w:lvlText w:val="•"/>
      <w:lvlJc w:val="left"/>
      <w:pPr>
        <w:ind w:left="1964" w:hanging="170"/>
      </w:pPr>
    </w:lvl>
    <w:lvl w:ilvl="5">
      <w:numFmt w:val="bullet"/>
      <w:lvlText w:val="•"/>
      <w:lvlJc w:val="left"/>
      <w:pPr>
        <w:ind w:left="2405" w:hanging="170"/>
      </w:pPr>
    </w:lvl>
    <w:lvl w:ilvl="6">
      <w:numFmt w:val="bullet"/>
      <w:lvlText w:val="•"/>
      <w:lvlJc w:val="left"/>
      <w:pPr>
        <w:ind w:left="2846" w:hanging="170"/>
      </w:pPr>
    </w:lvl>
    <w:lvl w:ilvl="7">
      <w:numFmt w:val="bullet"/>
      <w:lvlText w:val="•"/>
      <w:lvlJc w:val="left"/>
      <w:pPr>
        <w:ind w:left="3287" w:hanging="170"/>
      </w:pPr>
    </w:lvl>
    <w:lvl w:ilvl="8">
      <w:numFmt w:val="bullet"/>
      <w:lvlText w:val="•"/>
      <w:lvlJc w:val="left"/>
      <w:pPr>
        <w:ind w:left="3728" w:hanging="170"/>
      </w:pPr>
    </w:lvl>
  </w:abstractNum>
  <w:abstractNum w:abstractNumId="1" w15:restartNumberingAfterBreak="0">
    <w:nsid w:val="00000403"/>
    <w:multiLevelType w:val="multilevel"/>
    <w:tmpl w:val="FFFFFFFF"/>
    <w:lvl w:ilvl="0">
      <w:numFmt w:val="bullet"/>
      <w:lvlText w:val="•"/>
      <w:lvlJc w:val="left"/>
      <w:pPr>
        <w:ind w:left="298" w:hanging="165"/>
      </w:pPr>
      <w:rPr>
        <w:rFonts w:ascii="Lucida Sans" w:hAnsi="Lucida Sans" w:cs="Lucida Sans"/>
        <w:b w:val="0"/>
        <w:bCs w:val="0"/>
        <w:i w:val="0"/>
        <w:iCs w:val="0"/>
        <w:spacing w:val="0"/>
        <w:w w:val="55"/>
        <w:sz w:val="14"/>
        <w:szCs w:val="14"/>
      </w:rPr>
    </w:lvl>
    <w:lvl w:ilvl="1">
      <w:numFmt w:val="bullet"/>
      <w:lvlText w:val="•"/>
      <w:lvlJc w:val="left"/>
      <w:pPr>
        <w:ind w:left="764" w:hanging="165"/>
      </w:pPr>
    </w:lvl>
    <w:lvl w:ilvl="2">
      <w:numFmt w:val="bullet"/>
      <w:lvlText w:val="•"/>
      <w:lvlJc w:val="left"/>
      <w:pPr>
        <w:ind w:left="1229" w:hanging="165"/>
      </w:pPr>
    </w:lvl>
    <w:lvl w:ilvl="3">
      <w:numFmt w:val="bullet"/>
      <w:lvlText w:val="•"/>
      <w:lvlJc w:val="left"/>
      <w:pPr>
        <w:ind w:left="1693" w:hanging="165"/>
      </w:pPr>
    </w:lvl>
    <w:lvl w:ilvl="4">
      <w:numFmt w:val="bullet"/>
      <w:lvlText w:val="•"/>
      <w:lvlJc w:val="left"/>
      <w:pPr>
        <w:ind w:left="2158" w:hanging="165"/>
      </w:pPr>
    </w:lvl>
    <w:lvl w:ilvl="5">
      <w:numFmt w:val="bullet"/>
      <w:lvlText w:val="•"/>
      <w:lvlJc w:val="left"/>
      <w:pPr>
        <w:ind w:left="2623" w:hanging="165"/>
      </w:pPr>
    </w:lvl>
    <w:lvl w:ilvl="6">
      <w:numFmt w:val="bullet"/>
      <w:lvlText w:val="•"/>
      <w:lvlJc w:val="left"/>
      <w:pPr>
        <w:ind w:left="3087" w:hanging="165"/>
      </w:pPr>
    </w:lvl>
    <w:lvl w:ilvl="7">
      <w:numFmt w:val="bullet"/>
      <w:lvlText w:val="•"/>
      <w:lvlJc w:val="left"/>
      <w:pPr>
        <w:ind w:left="3552" w:hanging="165"/>
      </w:pPr>
    </w:lvl>
    <w:lvl w:ilvl="8">
      <w:numFmt w:val="bullet"/>
      <w:lvlText w:val="•"/>
      <w:lvlJc w:val="left"/>
      <w:pPr>
        <w:ind w:left="4016" w:hanging="165"/>
      </w:pPr>
    </w:lvl>
  </w:abstractNum>
  <w:abstractNum w:abstractNumId="2" w15:restartNumberingAfterBreak="0">
    <w:nsid w:val="00000404"/>
    <w:multiLevelType w:val="multilevel"/>
    <w:tmpl w:val="FFFFFFFF"/>
    <w:lvl w:ilvl="0">
      <w:numFmt w:val="bullet"/>
      <w:lvlText w:val="•"/>
      <w:lvlJc w:val="left"/>
      <w:pPr>
        <w:ind w:left="5378" w:hanging="201"/>
      </w:pPr>
      <w:rPr>
        <w:rFonts w:ascii="Lucida Sans" w:hAnsi="Lucida Sans" w:cs="Lucida Sans"/>
        <w:b w:val="0"/>
        <w:bCs w:val="0"/>
        <w:i w:val="0"/>
        <w:iCs w:val="0"/>
        <w:spacing w:val="0"/>
        <w:w w:val="55"/>
        <w:sz w:val="14"/>
        <w:szCs w:val="14"/>
      </w:rPr>
    </w:lvl>
    <w:lvl w:ilvl="1">
      <w:numFmt w:val="bullet"/>
      <w:lvlText w:val="•"/>
      <w:lvlJc w:val="left"/>
      <w:pPr>
        <w:ind w:left="5946" w:hanging="201"/>
      </w:pPr>
    </w:lvl>
    <w:lvl w:ilvl="2">
      <w:numFmt w:val="bullet"/>
      <w:lvlText w:val="•"/>
      <w:lvlJc w:val="left"/>
      <w:pPr>
        <w:ind w:left="6512" w:hanging="201"/>
      </w:pPr>
    </w:lvl>
    <w:lvl w:ilvl="3">
      <w:numFmt w:val="bullet"/>
      <w:lvlText w:val="•"/>
      <w:lvlJc w:val="left"/>
      <w:pPr>
        <w:ind w:left="7078" w:hanging="201"/>
      </w:pPr>
    </w:lvl>
    <w:lvl w:ilvl="4">
      <w:numFmt w:val="bullet"/>
      <w:lvlText w:val="•"/>
      <w:lvlJc w:val="left"/>
      <w:pPr>
        <w:ind w:left="7644" w:hanging="201"/>
      </w:pPr>
    </w:lvl>
    <w:lvl w:ilvl="5">
      <w:numFmt w:val="bullet"/>
      <w:lvlText w:val="•"/>
      <w:lvlJc w:val="left"/>
      <w:pPr>
        <w:ind w:left="8210" w:hanging="201"/>
      </w:pPr>
    </w:lvl>
    <w:lvl w:ilvl="6">
      <w:numFmt w:val="bullet"/>
      <w:lvlText w:val="•"/>
      <w:lvlJc w:val="left"/>
      <w:pPr>
        <w:ind w:left="8776" w:hanging="201"/>
      </w:pPr>
    </w:lvl>
    <w:lvl w:ilvl="7">
      <w:numFmt w:val="bullet"/>
      <w:lvlText w:val="•"/>
      <w:lvlJc w:val="left"/>
      <w:pPr>
        <w:ind w:left="9342" w:hanging="201"/>
      </w:pPr>
    </w:lvl>
    <w:lvl w:ilvl="8">
      <w:numFmt w:val="bullet"/>
      <w:lvlText w:val="•"/>
      <w:lvlJc w:val="left"/>
      <w:pPr>
        <w:ind w:left="9908" w:hanging="201"/>
      </w:pPr>
    </w:lvl>
  </w:abstractNum>
  <w:abstractNum w:abstractNumId="3" w15:restartNumberingAfterBreak="0">
    <w:nsid w:val="01DB63EE"/>
    <w:multiLevelType w:val="hybridMultilevel"/>
    <w:tmpl w:val="FFD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01E8"/>
    <w:multiLevelType w:val="hybridMultilevel"/>
    <w:tmpl w:val="979E21D8"/>
    <w:lvl w:ilvl="0" w:tplc="DD1AA772">
      <w:start w:val="1"/>
      <w:numFmt w:val="upperLetter"/>
      <w:lvlText w:val="%1)"/>
      <w:lvlJc w:val="left"/>
      <w:pPr>
        <w:ind w:left="35"/>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1" w:tplc="6E342E70">
      <w:start w:val="1"/>
      <w:numFmt w:val="lowerLetter"/>
      <w:lvlText w:val="%2"/>
      <w:lvlJc w:val="left"/>
      <w:pPr>
        <w:ind w:left="112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2" w:tplc="0A804D40">
      <w:start w:val="1"/>
      <w:numFmt w:val="lowerRoman"/>
      <w:lvlText w:val="%3"/>
      <w:lvlJc w:val="left"/>
      <w:pPr>
        <w:ind w:left="184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3" w:tplc="09C88A68">
      <w:start w:val="1"/>
      <w:numFmt w:val="decimal"/>
      <w:lvlText w:val="%4"/>
      <w:lvlJc w:val="left"/>
      <w:pPr>
        <w:ind w:left="256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4" w:tplc="63DAF8CA">
      <w:start w:val="1"/>
      <w:numFmt w:val="lowerLetter"/>
      <w:lvlText w:val="%5"/>
      <w:lvlJc w:val="left"/>
      <w:pPr>
        <w:ind w:left="328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5" w:tplc="0E6EDFA8">
      <w:start w:val="1"/>
      <w:numFmt w:val="lowerRoman"/>
      <w:lvlText w:val="%6"/>
      <w:lvlJc w:val="left"/>
      <w:pPr>
        <w:ind w:left="400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6" w:tplc="BA0E6510">
      <w:start w:val="1"/>
      <w:numFmt w:val="decimal"/>
      <w:lvlText w:val="%7"/>
      <w:lvlJc w:val="left"/>
      <w:pPr>
        <w:ind w:left="472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7" w:tplc="A39C0FE0">
      <w:start w:val="1"/>
      <w:numFmt w:val="lowerLetter"/>
      <w:lvlText w:val="%8"/>
      <w:lvlJc w:val="left"/>
      <w:pPr>
        <w:ind w:left="544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8" w:tplc="57B0824E">
      <w:start w:val="1"/>
      <w:numFmt w:val="lowerRoman"/>
      <w:lvlText w:val="%9"/>
      <w:lvlJc w:val="left"/>
      <w:pPr>
        <w:ind w:left="616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1DBB43BF"/>
    <w:multiLevelType w:val="hybridMultilevel"/>
    <w:tmpl w:val="75F238C6"/>
    <w:lvl w:ilvl="0" w:tplc="54245B36">
      <w:start w:val="1"/>
      <w:numFmt w:val="bullet"/>
      <w:lvlText w:val="•"/>
      <w:lvlJc w:val="left"/>
      <w:pPr>
        <w:ind w:left="2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86AF8DA">
      <w:start w:val="1"/>
      <w:numFmt w:val="bullet"/>
      <w:lvlText w:val="o"/>
      <w:lvlJc w:val="left"/>
      <w:pPr>
        <w:ind w:left="12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93EF762">
      <w:start w:val="1"/>
      <w:numFmt w:val="bullet"/>
      <w:lvlText w:val="▪"/>
      <w:lvlJc w:val="left"/>
      <w:pPr>
        <w:ind w:left="19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F869FAE">
      <w:start w:val="1"/>
      <w:numFmt w:val="bullet"/>
      <w:lvlText w:val="•"/>
      <w:lvlJc w:val="left"/>
      <w:pPr>
        <w:ind w:left="26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C6AF9AC">
      <w:start w:val="1"/>
      <w:numFmt w:val="bullet"/>
      <w:lvlText w:val="o"/>
      <w:lvlJc w:val="left"/>
      <w:pPr>
        <w:ind w:left="33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C6A8408">
      <w:start w:val="1"/>
      <w:numFmt w:val="bullet"/>
      <w:lvlText w:val="▪"/>
      <w:lvlJc w:val="left"/>
      <w:pPr>
        <w:ind w:left="40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5723EB8">
      <w:start w:val="1"/>
      <w:numFmt w:val="bullet"/>
      <w:lvlText w:val="•"/>
      <w:lvlJc w:val="left"/>
      <w:pPr>
        <w:ind w:left="48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8C30717E">
      <w:start w:val="1"/>
      <w:numFmt w:val="bullet"/>
      <w:lvlText w:val="o"/>
      <w:lvlJc w:val="left"/>
      <w:pPr>
        <w:ind w:left="55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E8C9AEE">
      <w:start w:val="1"/>
      <w:numFmt w:val="bullet"/>
      <w:lvlText w:val="▪"/>
      <w:lvlJc w:val="left"/>
      <w:pPr>
        <w:ind w:left="62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0BE43A4"/>
    <w:multiLevelType w:val="hybridMultilevel"/>
    <w:tmpl w:val="6B04DDEA"/>
    <w:lvl w:ilvl="0" w:tplc="D4FC507C">
      <w:start w:val="1"/>
      <w:numFmt w:val="upperLetter"/>
      <w:lvlText w:val="%1)"/>
      <w:lvlJc w:val="left"/>
      <w:pPr>
        <w:ind w:left="35"/>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1" w:tplc="27E271B4">
      <w:start w:val="1"/>
      <w:numFmt w:val="lowerLetter"/>
      <w:lvlText w:val="%2"/>
      <w:lvlJc w:val="left"/>
      <w:pPr>
        <w:ind w:left="112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2" w:tplc="7FAE9406">
      <w:start w:val="1"/>
      <w:numFmt w:val="lowerRoman"/>
      <w:lvlText w:val="%3"/>
      <w:lvlJc w:val="left"/>
      <w:pPr>
        <w:ind w:left="184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3" w:tplc="2FAAF056">
      <w:start w:val="1"/>
      <w:numFmt w:val="decimal"/>
      <w:lvlText w:val="%4"/>
      <w:lvlJc w:val="left"/>
      <w:pPr>
        <w:ind w:left="256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4" w:tplc="B2EED4E2">
      <w:start w:val="1"/>
      <w:numFmt w:val="lowerLetter"/>
      <w:lvlText w:val="%5"/>
      <w:lvlJc w:val="left"/>
      <w:pPr>
        <w:ind w:left="328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5" w:tplc="8A72C5B0">
      <w:start w:val="1"/>
      <w:numFmt w:val="lowerRoman"/>
      <w:lvlText w:val="%6"/>
      <w:lvlJc w:val="left"/>
      <w:pPr>
        <w:ind w:left="400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6" w:tplc="9C04AD48">
      <w:start w:val="1"/>
      <w:numFmt w:val="decimal"/>
      <w:lvlText w:val="%7"/>
      <w:lvlJc w:val="left"/>
      <w:pPr>
        <w:ind w:left="472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7" w:tplc="2924C1D0">
      <w:start w:val="1"/>
      <w:numFmt w:val="lowerLetter"/>
      <w:lvlText w:val="%8"/>
      <w:lvlJc w:val="left"/>
      <w:pPr>
        <w:ind w:left="544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8" w:tplc="EE9A46EA">
      <w:start w:val="1"/>
      <w:numFmt w:val="lowerRoman"/>
      <w:lvlText w:val="%9"/>
      <w:lvlJc w:val="left"/>
      <w:pPr>
        <w:ind w:left="6163"/>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2BF9381B"/>
    <w:multiLevelType w:val="hybridMultilevel"/>
    <w:tmpl w:val="60F876CC"/>
    <w:lvl w:ilvl="0" w:tplc="0D028440">
      <w:start w:val="1"/>
      <w:numFmt w:val="bullet"/>
      <w:lvlText w:val="•"/>
      <w:lvlJc w:val="left"/>
      <w:pPr>
        <w:ind w:left="2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4C4E3A4">
      <w:start w:val="1"/>
      <w:numFmt w:val="bullet"/>
      <w:lvlText w:val="o"/>
      <w:lvlJc w:val="left"/>
      <w:pPr>
        <w:ind w:left="23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E403F48">
      <w:start w:val="1"/>
      <w:numFmt w:val="bullet"/>
      <w:lvlText w:val="▪"/>
      <w:lvlJc w:val="left"/>
      <w:pPr>
        <w:ind w:left="306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44C34CC">
      <w:start w:val="1"/>
      <w:numFmt w:val="bullet"/>
      <w:lvlText w:val="•"/>
      <w:lvlJc w:val="left"/>
      <w:pPr>
        <w:ind w:left="37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F484274">
      <w:start w:val="1"/>
      <w:numFmt w:val="bullet"/>
      <w:lvlText w:val="o"/>
      <w:lvlJc w:val="left"/>
      <w:pPr>
        <w:ind w:left="45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49ADEFA">
      <w:start w:val="1"/>
      <w:numFmt w:val="bullet"/>
      <w:lvlText w:val="▪"/>
      <w:lvlJc w:val="left"/>
      <w:pPr>
        <w:ind w:left="522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2C42744">
      <w:start w:val="1"/>
      <w:numFmt w:val="bullet"/>
      <w:lvlText w:val="•"/>
      <w:lvlJc w:val="left"/>
      <w:pPr>
        <w:ind w:left="59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C881DB8">
      <w:start w:val="1"/>
      <w:numFmt w:val="bullet"/>
      <w:lvlText w:val="o"/>
      <w:lvlJc w:val="left"/>
      <w:pPr>
        <w:ind w:left="666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8688056">
      <w:start w:val="1"/>
      <w:numFmt w:val="bullet"/>
      <w:lvlText w:val="▪"/>
      <w:lvlJc w:val="left"/>
      <w:pPr>
        <w:ind w:left="73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31605F63"/>
    <w:multiLevelType w:val="hybridMultilevel"/>
    <w:tmpl w:val="69381164"/>
    <w:lvl w:ilvl="0" w:tplc="A9244286">
      <w:start w:val="1"/>
      <w:numFmt w:val="bullet"/>
      <w:lvlText w:val="•"/>
      <w:lvlJc w:val="left"/>
      <w:pPr>
        <w:ind w:left="2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FFCA0FC">
      <w:start w:val="1"/>
      <w:numFmt w:val="bullet"/>
      <w:lvlText w:val="o"/>
      <w:lvlJc w:val="left"/>
      <w:pPr>
        <w:ind w:left="12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9F6AF3C">
      <w:start w:val="1"/>
      <w:numFmt w:val="bullet"/>
      <w:lvlText w:val="▪"/>
      <w:lvlJc w:val="left"/>
      <w:pPr>
        <w:ind w:left="19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71E2D60">
      <w:start w:val="1"/>
      <w:numFmt w:val="bullet"/>
      <w:lvlText w:val="•"/>
      <w:lvlJc w:val="left"/>
      <w:pPr>
        <w:ind w:left="26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64EE008">
      <w:start w:val="1"/>
      <w:numFmt w:val="bullet"/>
      <w:lvlText w:val="o"/>
      <w:lvlJc w:val="left"/>
      <w:pPr>
        <w:ind w:left="33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F3E21F6">
      <w:start w:val="1"/>
      <w:numFmt w:val="bullet"/>
      <w:lvlText w:val="▪"/>
      <w:lvlJc w:val="left"/>
      <w:pPr>
        <w:ind w:left="40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0405324">
      <w:start w:val="1"/>
      <w:numFmt w:val="bullet"/>
      <w:lvlText w:val="•"/>
      <w:lvlJc w:val="left"/>
      <w:pPr>
        <w:ind w:left="48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FA38BBEC">
      <w:start w:val="1"/>
      <w:numFmt w:val="bullet"/>
      <w:lvlText w:val="o"/>
      <w:lvlJc w:val="left"/>
      <w:pPr>
        <w:ind w:left="55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6C4E5DA">
      <w:start w:val="1"/>
      <w:numFmt w:val="bullet"/>
      <w:lvlText w:val="▪"/>
      <w:lvlJc w:val="left"/>
      <w:pPr>
        <w:ind w:left="62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48F22B1E"/>
    <w:multiLevelType w:val="hybridMultilevel"/>
    <w:tmpl w:val="BADC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3203E"/>
    <w:multiLevelType w:val="hybridMultilevel"/>
    <w:tmpl w:val="60F6344E"/>
    <w:lvl w:ilvl="0" w:tplc="1312DE80">
      <w:start w:val="1"/>
      <w:numFmt w:val="bullet"/>
      <w:lvlText w:val="•"/>
      <w:lvlJc w:val="left"/>
      <w:pPr>
        <w:ind w:left="2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836E99BC">
      <w:start w:val="1"/>
      <w:numFmt w:val="bullet"/>
      <w:lvlText w:val="o"/>
      <w:lvlJc w:val="left"/>
      <w:pPr>
        <w:ind w:left="23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51EE6FFA">
      <w:start w:val="1"/>
      <w:numFmt w:val="bullet"/>
      <w:lvlText w:val="▪"/>
      <w:lvlJc w:val="left"/>
      <w:pPr>
        <w:ind w:left="306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69ACD5C">
      <w:start w:val="1"/>
      <w:numFmt w:val="bullet"/>
      <w:lvlText w:val="•"/>
      <w:lvlJc w:val="left"/>
      <w:pPr>
        <w:ind w:left="37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60C30C8">
      <w:start w:val="1"/>
      <w:numFmt w:val="bullet"/>
      <w:lvlText w:val="o"/>
      <w:lvlJc w:val="left"/>
      <w:pPr>
        <w:ind w:left="45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77AE3A2">
      <w:start w:val="1"/>
      <w:numFmt w:val="bullet"/>
      <w:lvlText w:val="▪"/>
      <w:lvlJc w:val="left"/>
      <w:pPr>
        <w:ind w:left="522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E1CB564">
      <w:start w:val="1"/>
      <w:numFmt w:val="bullet"/>
      <w:lvlText w:val="•"/>
      <w:lvlJc w:val="left"/>
      <w:pPr>
        <w:ind w:left="59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F6C87FA">
      <w:start w:val="1"/>
      <w:numFmt w:val="bullet"/>
      <w:lvlText w:val="o"/>
      <w:lvlJc w:val="left"/>
      <w:pPr>
        <w:ind w:left="666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218322E">
      <w:start w:val="1"/>
      <w:numFmt w:val="bullet"/>
      <w:lvlText w:val="▪"/>
      <w:lvlJc w:val="left"/>
      <w:pPr>
        <w:ind w:left="73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836799072">
    <w:abstractNumId w:val="9"/>
  </w:num>
  <w:num w:numId="2" w16cid:durableId="1507550070">
    <w:abstractNumId w:val="3"/>
  </w:num>
  <w:num w:numId="3" w16cid:durableId="1170634518">
    <w:abstractNumId w:val="10"/>
  </w:num>
  <w:num w:numId="4" w16cid:durableId="1397389179">
    <w:abstractNumId w:val="4"/>
  </w:num>
  <w:num w:numId="5" w16cid:durableId="126165203">
    <w:abstractNumId w:val="5"/>
  </w:num>
  <w:num w:numId="6" w16cid:durableId="808396713">
    <w:abstractNumId w:val="7"/>
  </w:num>
  <w:num w:numId="7" w16cid:durableId="631595184">
    <w:abstractNumId w:val="6"/>
  </w:num>
  <w:num w:numId="8" w16cid:durableId="2091802978">
    <w:abstractNumId w:val="8"/>
  </w:num>
  <w:num w:numId="9" w16cid:durableId="1096823949">
    <w:abstractNumId w:val="2"/>
  </w:num>
  <w:num w:numId="10" w16cid:durableId="1433279525">
    <w:abstractNumId w:val="1"/>
  </w:num>
  <w:num w:numId="11" w16cid:durableId="171727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ocumentProtection w:edit="forms" w:formatting="1" w:enforcement="1" w:cryptProviderType="rsaAES" w:cryptAlgorithmClass="hash" w:cryptAlgorithmType="typeAny" w:cryptAlgorithmSid="14" w:cryptSpinCount="100000" w:hash="MnXt8u4dwLaRlcfsAFLzGegvw9kH7eJ2gjuo0bGQ+kFu2BK1qJN6RYh8JbiuvEVqIGHZ+B0RzXb1aM7kFO4t1g==" w:salt="n5vVoPZXE7hH8T5JRcGKm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E6"/>
    <w:rsid w:val="0001028B"/>
    <w:rsid w:val="00010B51"/>
    <w:rsid w:val="00011B96"/>
    <w:rsid w:val="000219FF"/>
    <w:rsid w:val="00022E9B"/>
    <w:rsid w:val="000301F5"/>
    <w:rsid w:val="00032C80"/>
    <w:rsid w:val="00037BDF"/>
    <w:rsid w:val="00044D09"/>
    <w:rsid w:val="0005682F"/>
    <w:rsid w:val="00056DD7"/>
    <w:rsid w:val="00073FB3"/>
    <w:rsid w:val="00077289"/>
    <w:rsid w:val="00084243"/>
    <w:rsid w:val="0009729D"/>
    <w:rsid w:val="000A417D"/>
    <w:rsid w:val="000B15AE"/>
    <w:rsid w:val="000D25EA"/>
    <w:rsid w:val="000D34DD"/>
    <w:rsid w:val="000E0CE6"/>
    <w:rsid w:val="000E1F42"/>
    <w:rsid w:val="000E7CD2"/>
    <w:rsid w:val="000F36D3"/>
    <w:rsid w:val="000F5C6B"/>
    <w:rsid w:val="001007F3"/>
    <w:rsid w:val="001025F1"/>
    <w:rsid w:val="00123EA3"/>
    <w:rsid w:val="0013135C"/>
    <w:rsid w:val="00134439"/>
    <w:rsid w:val="0014520F"/>
    <w:rsid w:val="00147400"/>
    <w:rsid w:val="001518F3"/>
    <w:rsid w:val="00152840"/>
    <w:rsid w:val="00165D12"/>
    <w:rsid w:val="001668C5"/>
    <w:rsid w:val="001720A4"/>
    <w:rsid w:val="001771DB"/>
    <w:rsid w:val="0018158A"/>
    <w:rsid w:val="0018249A"/>
    <w:rsid w:val="00185975"/>
    <w:rsid w:val="00190649"/>
    <w:rsid w:val="001A01E1"/>
    <w:rsid w:val="001A086D"/>
    <w:rsid w:val="001B733B"/>
    <w:rsid w:val="001C4FD5"/>
    <w:rsid w:val="001C6C1A"/>
    <w:rsid w:val="001D3527"/>
    <w:rsid w:val="001D3D72"/>
    <w:rsid w:val="001D4A74"/>
    <w:rsid w:val="001E1403"/>
    <w:rsid w:val="001E23E6"/>
    <w:rsid w:val="001E63C7"/>
    <w:rsid w:val="001F001D"/>
    <w:rsid w:val="001F030A"/>
    <w:rsid w:val="001F3435"/>
    <w:rsid w:val="0020354D"/>
    <w:rsid w:val="00206E23"/>
    <w:rsid w:val="00207092"/>
    <w:rsid w:val="00207A03"/>
    <w:rsid w:val="0021018D"/>
    <w:rsid w:val="00217A6A"/>
    <w:rsid w:val="00217AA3"/>
    <w:rsid w:val="00241A32"/>
    <w:rsid w:val="002455DA"/>
    <w:rsid w:val="00264F37"/>
    <w:rsid w:val="00267303"/>
    <w:rsid w:val="00271330"/>
    <w:rsid w:val="002739D9"/>
    <w:rsid w:val="00277922"/>
    <w:rsid w:val="0028528D"/>
    <w:rsid w:val="0029125D"/>
    <w:rsid w:val="0029142B"/>
    <w:rsid w:val="002939E7"/>
    <w:rsid w:val="00295A74"/>
    <w:rsid w:val="002B0E3E"/>
    <w:rsid w:val="002B1F5F"/>
    <w:rsid w:val="002C5E91"/>
    <w:rsid w:val="002E109D"/>
    <w:rsid w:val="00305AAC"/>
    <w:rsid w:val="00307DCB"/>
    <w:rsid w:val="00310AFB"/>
    <w:rsid w:val="003124BB"/>
    <w:rsid w:val="003125CE"/>
    <w:rsid w:val="00327CE5"/>
    <w:rsid w:val="00336D16"/>
    <w:rsid w:val="0034280C"/>
    <w:rsid w:val="003478CF"/>
    <w:rsid w:val="003502DF"/>
    <w:rsid w:val="003531D3"/>
    <w:rsid w:val="00357501"/>
    <w:rsid w:val="00360F31"/>
    <w:rsid w:val="00361A09"/>
    <w:rsid w:val="00374A32"/>
    <w:rsid w:val="00380AF2"/>
    <w:rsid w:val="003926E4"/>
    <w:rsid w:val="0039485B"/>
    <w:rsid w:val="003A01D0"/>
    <w:rsid w:val="003A1FEC"/>
    <w:rsid w:val="003B3601"/>
    <w:rsid w:val="003B364D"/>
    <w:rsid w:val="003C4B63"/>
    <w:rsid w:val="003D12D9"/>
    <w:rsid w:val="003D61B4"/>
    <w:rsid w:val="003E4CEA"/>
    <w:rsid w:val="003E7C12"/>
    <w:rsid w:val="003F17D1"/>
    <w:rsid w:val="003F4148"/>
    <w:rsid w:val="003F473D"/>
    <w:rsid w:val="00400386"/>
    <w:rsid w:val="0041107E"/>
    <w:rsid w:val="00412185"/>
    <w:rsid w:val="0041692B"/>
    <w:rsid w:val="00424C5A"/>
    <w:rsid w:val="00433909"/>
    <w:rsid w:val="00442D92"/>
    <w:rsid w:val="00444CD8"/>
    <w:rsid w:val="004477B7"/>
    <w:rsid w:val="00453874"/>
    <w:rsid w:val="00453E41"/>
    <w:rsid w:val="00456724"/>
    <w:rsid w:val="00457514"/>
    <w:rsid w:val="00465DD3"/>
    <w:rsid w:val="004663B1"/>
    <w:rsid w:val="00471316"/>
    <w:rsid w:val="00477193"/>
    <w:rsid w:val="00483764"/>
    <w:rsid w:val="00490077"/>
    <w:rsid w:val="004904C9"/>
    <w:rsid w:val="00491507"/>
    <w:rsid w:val="00492796"/>
    <w:rsid w:val="004B004C"/>
    <w:rsid w:val="004B20E8"/>
    <w:rsid w:val="004B63D4"/>
    <w:rsid w:val="004B6E5C"/>
    <w:rsid w:val="004C13E4"/>
    <w:rsid w:val="004C5B78"/>
    <w:rsid w:val="004C6B31"/>
    <w:rsid w:val="004D39D3"/>
    <w:rsid w:val="004E5061"/>
    <w:rsid w:val="004E79E1"/>
    <w:rsid w:val="004F2FBF"/>
    <w:rsid w:val="00500D7B"/>
    <w:rsid w:val="00510FEC"/>
    <w:rsid w:val="00511811"/>
    <w:rsid w:val="0052285D"/>
    <w:rsid w:val="00522A88"/>
    <w:rsid w:val="005431A5"/>
    <w:rsid w:val="005440B5"/>
    <w:rsid w:val="00544859"/>
    <w:rsid w:val="005506D8"/>
    <w:rsid w:val="00550EFD"/>
    <w:rsid w:val="00552A72"/>
    <w:rsid w:val="0056561A"/>
    <w:rsid w:val="005800B3"/>
    <w:rsid w:val="00587291"/>
    <w:rsid w:val="00590EEC"/>
    <w:rsid w:val="005A013F"/>
    <w:rsid w:val="005A0A0D"/>
    <w:rsid w:val="005A1F9C"/>
    <w:rsid w:val="005B5598"/>
    <w:rsid w:val="005B60C0"/>
    <w:rsid w:val="005C0C96"/>
    <w:rsid w:val="005C6129"/>
    <w:rsid w:val="005D1ECD"/>
    <w:rsid w:val="005D2FA0"/>
    <w:rsid w:val="005D304B"/>
    <w:rsid w:val="005E611C"/>
    <w:rsid w:val="005F4FAE"/>
    <w:rsid w:val="00607070"/>
    <w:rsid w:val="00607E3D"/>
    <w:rsid w:val="0062485B"/>
    <w:rsid w:val="00632461"/>
    <w:rsid w:val="00633872"/>
    <w:rsid w:val="00634CF8"/>
    <w:rsid w:val="00637C64"/>
    <w:rsid w:val="00650C8D"/>
    <w:rsid w:val="00654ECC"/>
    <w:rsid w:val="006573BB"/>
    <w:rsid w:val="00670F83"/>
    <w:rsid w:val="00677F52"/>
    <w:rsid w:val="00684D5D"/>
    <w:rsid w:val="00696822"/>
    <w:rsid w:val="006B3280"/>
    <w:rsid w:val="006C0109"/>
    <w:rsid w:val="006C47FE"/>
    <w:rsid w:val="006D4848"/>
    <w:rsid w:val="006F133A"/>
    <w:rsid w:val="006F22B5"/>
    <w:rsid w:val="006F33EB"/>
    <w:rsid w:val="006F37CC"/>
    <w:rsid w:val="006F3F52"/>
    <w:rsid w:val="006F4155"/>
    <w:rsid w:val="006F559B"/>
    <w:rsid w:val="006F7BF3"/>
    <w:rsid w:val="007010CA"/>
    <w:rsid w:val="00705B08"/>
    <w:rsid w:val="00717F9F"/>
    <w:rsid w:val="00720AFC"/>
    <w:rsid w:val="007232EA"/>
    <w:rsid w:val="007269F9"/>
    <w:rsid w:val="00726CD0"/>
    <w:rsid w:val="00730CD7"/>
    <w:rsid w:val="00733DCF"/>
    <w:rsid w:val="00735A0E"/>
    <w:rsid w:val="007362A2"/>
    <w:rsid w:val="007370F0"/>
    <w:rsid w:val="007407A4"/>
    <w:rsid w:val="00743F40"/>
    <w:rsid w:val="00745101"/>
    <w:rsid w:val="00746600"/>
    <w:rsid w:val="00750350"/>
    <w:rsid w:val="0075430A"/>
    <w:rsid w:val="007543F6"/>
    <w:rsid w:val="0076008C"/>
    <w:rsid w:val="007654BF"/>
    <w:rsid w:val="0076690D"/>
    <w:rsid w:val="00767B99"/>
    <w:rsid w:val="00774042"/>
    <w:rsid w:val="007820E6"/>
    <w:rsid w:val="00784C01"/>
    <w:rsid w:val="00787D5F"/>
    <w:rsid w:val="007945D6"/>
    <w:rsid w:val="00797565"/>
    <w:rsid w:val="007A00E0"/>
    <w:rsid w:val="007A054A"/>
    <w:rsid w:val="007A24EB"/>
    <w:rsid w:val="007B130A"/>
    <w:rsid w:val="007B1E06"/>
    <w:rsid w:val="007C4C4F"/>
    <w:rsid w:val="007D2E35"/>
    <w:rsid w:val="007D6861"/>
    <w:rsid w:val="007D6956"/>
    <w:rsid w:val="007E2495"/>
    <w:rsid w:val="007F0FD2"/>
    <w:rsid w:val="007F1521"/>
    <w:rsid w:val="007F2FD7"/>
    <w:rsid w:val="007F7224"/>
    <w:rsid w:val="00804C90"/>
    <w:rsid w:val="008152B4"/>
    <w:rsid w:val="00815ACB"/>
    <w:rsid w:val="0082190F"/>
    <w:rsid w:val="00833702"/>
    <w:rsid w:val="008404B9"/>
    <w:rsid w:val="008468C9"/>
    <w:rsid w:val="00873A18"/>
    <w:rsid w:val="00892FDD"/>
    <w:rsid w:val="00896F6C"/>
    <w:rsid w:val="008A571A"/>
    <w:rsid w:val="008A59F6"/>
    <w:rsid w:val="008A66BA"/>
    <w:rsid w:val="008A704F"/>
    <w:rsid w:val="008B1185"/>
    <w:rsid w:val="008C301B"/>
    <w:rsid w:val="008C66CB"/>
    <w:rsid w:val="008D7E0A"/>
    <w:rsid w:val="008E4A15"/>
    <w:rsid w:val="008F421D"/>
    <w:rsid w:val="008F42A2"/>
    <w:rsid w:val="008F68DD"/>
    <w:rsid w:val="009000A7"/>
    <w:rsid w:val="009014ED"/>
    <w:rsid w:val="00913E3F"/>
    <w:rsid w:val="00914D42"/>
    <w:rsid w:val="009178F6"/>
    <w:rsid w:val="009220D3"/>
    <w:rsid w:val="0092289F"/>
    <w:rsid w:val="00922A29"/>
    <w:rsid w:val="00924248"/>
    <w:rsid w:val="009327EF"/>
    <w:rsid w:val="00934C2A"/>
    <w:rsid w:val="0093510A"/>
    <w:rsid w:val="00944364"/>
    <w:rsid w:val="009506E0"/>
    <w:rsid w:val="00951AB0"/>
    <w:rsid w:val="0096448F"/>
    <w:rsid w:val="00976637"/>
    <w:rsid w:val="009A09AD"/>
    <w:rsid w:val="009A1831"/>
    <w:rsid w:val="009B0812"/>
    <w:rsid w:val="009C18EF"/>
    <w:rsid w:val="009C21A8"/>
    <w:rsid w:val="009C3A1A"/>
    <w:rsid w:val="009C49AC"/>
    <w:rsid w:val="009C5D17"/>
    <w:rsid w:val="009C78DB"/>
    <w:rsid w:val="009D19F8"/>
    <w:rsid w:val="009D1E73"/>
    <w:rsid w:val="009E0213"/>
    <w:rsid w:val="009E1ABF"/>
    <w:rsid w:val="009E7560"/>
    <w:rsid w:val="00A00CEF"/>
    <w:rsid w:val="00A042EB"/>
    <w:rsid w:val="00A06CA8"/>
    <w:rsid w:val="00A20D06"/>
    <w:rsid w:val="00A34019"/>
    <w:rsid w:val="00A377E8"/>
    <w:rsid w:val="00A4040D"/>
    <w:rsid w:val="00A42D18"/>
    <w:rsid w:val="00A43ECF"/>
    <w:rsid w:val="00A44D1A"/>
    <w:rsid w:val="00A47F81"/>
    <w:rsid w:val="00A56CD6"/>
    <w:rsid w:val="00A57243"/>
    <w:rsid w:val="00A62774"/>
    <w:rsid w:val="00A72490"/>
    <w:rsid w:val="00A75EB9"/>
    <w:rsid w:val="00A81FAF"/>
    <w:rsid w:val="00A93A2A"/>
    <w:rsid w:val="00AA3382"/>
    <w:rsid w:val="00AA50BD"/>
    <w:rsid w:val="00AB22F2"/>
    <w:rsid w:val="00AB3BFD"/>
    <w:rsid w:val="00AB7C99"/>
    <w:rsid w:val="00AC1A53"/>
    <w:rsid w:val="00AD261E"/>
    <w:rsid w:val="00AD4952"/>
    <w:rsid w:val="00AE78CE"/>
    <w:rsid w:val="00AF6F27"/>
    <w:rsid w:val="00B02551"/>
    <w:rsid w:val="00B06498"/>
    <w:rsid w:val="00B074DB"/>
    <w:rsid w:val="00B07D2E"/>
    <w:rsid w:val="00B208B9"/>
    <w:rsid w:val="00B24070"/>
    <w:rsid w:val="00B2482F"/>
    <w:rsid w:val="00B411F3"/>
    <w:rsid w:val="00B4162D"/>
    <w:rsid w:val="00B45BB5"/>
    <w:rsid w:val="00B4737D"/>
    <w:rsid w:val="00B577CE"/>
    <w:rsid w:val="00B60FE5"/>
    <w:rsid w:val="00B62A86"/>
    <w:rsid w:val="00B64F41"/>
    <w:rsid w:val="00B656C7"/>
    <w:rsid w:val="00B6663C"/>
    <w:rsid w:val="00B675F4"/>
    <w:rsid w:val="00B77F48"/>
    <w:rsid w:val="00B809D1"/>
    <w:rsid w:val="00B84BBA"/>
    <w:rsid w:val="00B87987"/>
    <w:rsid w:val="00B923B7"/>
    <w:rsid w:val="00B94870"/>
    <w:rsid w:val="00BC0C22"/>
    <w:rsid w:val="00BC6DD5"/>
    <w:rsid w:val="00BD2979"/>
    <w:rsid w:val="00BD68E0"/>
    <w:rsid w:val="00BD7B24"/>
    <w:rsid w:val="00BE0705"/>
    <w:rsid w:val="00BE0B0C"/>
    <w:rsid w:val="00BE4C4E"/>
    <w:rsid w:val="00BE7BDC"/>
    <w:rsid w:val="00BF14F0"/>
    <w:rsid w:val="00C23578"/>
    <w:rsid w:val="00C34044"/>
    <w:rsid w:val="00C345DC"/>
    <w:rsid w:val="00C34ADD"/>
    <w:rsid w:val="00C432B8"/>
    <w:rsid w:val="00C52B9D"/>
    <w:rsid w:val="00C547D8"/>
    <w:rsid w:val="00C6750D"/>
    <w:rsid w:val="00C726D0"/>
    <w:rsid w:val="00C77A8E"/>
    <w:rsid w:val="00C829DB"/>
    <w:rsid w:val="00C84739"/>
    <w:rsid w:val="00C852DE"/>
    <w:rsid w:val="00C85BC1"/>
    <w:rsid w:val="00C900DF"/>
    <w:rsid w:val="00C901D3"/>
    <w:rsid w:val="00C91967"/>
    <w:rsid w:val="00C92B6D"/>
    <w:rsid w:val="00C95CA8"/>
    <w:rsid w:val="00CA1C48"/>
    <w:rsid w:val="00CA5171"/>
    <w:rsid w:val="00CB70A8"/>
    <w:rsid w:val="00CC4A2A"/>
    <w:rsid w:val="00CE07C2"/>
    <w:rsid w:val="00CE116D"/>
    <w:rsid w:val="00CE7F5D"/>
    <w:rsid w:val="00CF4E11"/>
    <w:rsid w:val="00D056E4"/>
    <w:rsid w:val="00D1208B"/>
    <w:rsid w:val="00D15402"/>
    <w:rsid w:val="00D26264"/>
    <w:rsid w:val="00D348E2"/>
    <w:rsid w:val="00D420AA"/>
    <w:rsid w:val="00D42E83"/>
    <w:rsid w:val="00D530FB"/>
    <w:rsid w:val="00D54068"/>
    <w:rsid w:val="00D63026"/>
    <w:rsid w:val="00D6433E"/>
    <w:rsid w:val="00D64C38"/>
    <w:rsid w:val="00D667A3"/>
    <w:rsid w:val="00D73B03"/>
    <w:rsid w:val="00D7479F"/>
    <w:rsid w:val="00D80002"/>
    <w:rsid w:val="00D82456"/>
    <w:rsid w:val="00D86849"/>
    <w:rsid w:val="00D86DA7"/>
    <w:rsid w:val="00D91414"/>
    <w:rsid w:val="00D959A2"/>
    <w:rsid w:val="00DA4D74"/>
    <w:rsid w:val="00DA715D"/>
    <w:rsid w:val="00DA7DC7"/>
    <w:rsid w:val="00DB37A3"/>
    <w:rsid w:val="00DC2660"/>
    <w:rsid w:val="00DC2CD5"/>
    <w:rsid w:val="00DE3E02"/>
    <w:rsid w:val="00DE63E1"/>
    <w:rsid w:val="00DE711D"/>
    <w:rsid w:val="00DE7E54"/>
    <w:rsid w:val="00DF23EE"/>
    <w:rsid w:val="00DF3419"/>
    <w:rsid w:val="00DF46D2"/>
    <w:rsid w:val="00E01947"/>
    <w:rsid w:val="00E032FA"/>
    <w:rsid w:val="00E102EC"/>
    <w:rsid w:val="00E176E2"/>
    <w:rsid w:val="00E2025E"/>
    <w:rsid w:val="00E205AF"/>
    <w:rsid w:val="00E20A7D"/>
    <w:rsid w:val="00E21A4F"/>
    <w:rsid w:val="00E37F8B"/>
    <w:rsid w:val="00E45D42"/>
    <w:rsid w:val="00E55CF7"/>
    <w:rsid w:val="00E60B4A"/>
    <w:rsid w:val="00E61645"/>
    <w:rsid w:val="00E61758"/>
    <w:rsid w:val="00E632E7"/>
    <w:rsid w:val="00E87518"/>
    <w:rsid w:val="00E920E9"/>
    <w:rsid w:val="00E9328E"/>
    <w:rsid w:val="00EB6051"/>
    <w:rsid w:val="00EB6E68"/>
    <w:rsid w:val="00EC6A18"/>
    <w:rsid w:val="00EC7FBF"/>
    <w:rsid w:val="00ED7D9C"/>
    <w:rsid w:val="00ED7E47"/>
    <w:rsid w:val="00EE2C27"/>
    <w:rsid w:val="00EF0E6D"/>
    <w:rsid w:val="00EF3FAD"/>
    <w:rsid w:val="00F03C1B"/>
    <w:rsid w:val="00F25F2B"/>
    <w:rsid w:val="00F33BB7"/>
    <w:rsid w:val="00F34160"/>
    <w:rsid w:val="00F370C0"/>
    <w:rsid w:val="00F45CE8"/>
    <w:rsid w:val="00F50DB8"/>
    <w:rsid w:val="00F53995"/>
    <w:rsid w:val="00F81A91"/>
    <w:rsid w:val="00F8397B"/>
    <w:rsid w:val="00F83A07"/>
    <w:rsid w:val="00F9181C"/>
    <w:rsid w:val="00F94340"/>
    <w:rsid w:val="00FA0620"/>
    <w:rsid w:val="00FA4817"/>
    <w:rsid w:val="00FA7CF7"/>
    <w:rsid w:val="00FC5B76"/>
    <w:rsid w:val="00FE2725"/>
    <w:rsid w:val="00FE5FE8"/>
    <w:rsid w:val="00FF021B"/>
    <w:rsid w:val="00FF2F80"/>
    <w:rsid w:val="00FF340A"/>
    <w:rsid w:val="00FF3CC0"/>
    <w:rsid w:val="00FF6065"/>
    <w:rsid w:val="2A467A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5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976637"/>
    <w:pPr>
      <w:keepNext/>
      <w:outlineLvl w:val="2"/>
    </w:pPr>
    <w:rPr>
      <w:rFonts w:eastAsia="Times New Roman" w:cs="Times New Roman"/>
      <w:b/>
      <w:bCs/>
      <w:szCs w:val="24"/>
    </w:rPr>
  </w:style>
  <w:style w:type="paragraph" w:styleId="Heading4">
    <w:name w:val="heading 4"/>
    <w:basedOn w:val="Normal"/>
    <w:next w:val="Normal"/>
    <w:link w:val="Heading4Char"/>
    <w:qFormat/>
    <w:rsid w:val="00976637"/>
    <w:pPr>
      <w:keepNext/>
      <w:jc w:val="center"/>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DE63E1"/>
    <w:pPr>
      <w:keepNext/>
      <w:keepLines/>
      <w:spacing w:before="40"/>
      <w:outlineLvl w:val="4"/>
    </w:pPr>
    <w:rPr>
      <w:rFonts w:asciiTheme="majorHAnsi" w:eastAsiaTheme="majorEastAsia" w:hAnsiTheme="majorHAnsi" w:cstheme="majorBidi"/>
      <w:color w:val="2F5496" w:themeColor="accent1" w:themeShade="BF"/>
      <w:sz w:val="20"/>
      <w:szCs w:val="24"/>
    </w:rPr>
  </w:style>
  <w:style w:type="paragraph" w:styleId="Heading9">
    <w:name w:val="heading 9"/>
    <w:basedOn w:val="Normal"/>
    <w:next w:val="Normal"/>
    <w:link w:val="Heading9Char"/>
    <w:qFormat/>
    <w:rsid w:val="00976637"/>
    <w:pPr>
      <w:keepNext/>
      <w:jc w:val="center"/>
      <w:outlineLvl w:val="8"/>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A054A"/>
    <w:rPr>
      <w:sz w:val="16"/>
      <w:szCs w:val="16"/>
    </w:rPr>
  </w:style>
  <w:style w:type="paragraph" w:styleId="CommentText">
    <w:name w:val="annotation text"/>
    <w:basedOn w:val="Normal"/>
    <w:link w:val="CommentTextChar"/>
    <w:uiPriority w:val="99"/>
    <w:unhideWhenUsed/>
    <w:rsid w:val="007A054A"/>
    <w:rPr>
      <w:rFonts w:eastAsia="Times New Roman" w:cs="Times New Roman"/>
      <w:sz w:val="20"/>
      <w:szCs w:val="20"/>
    </w:rPr>
  </w:style>
  <w:style w:type="character" w:customStyle="1" w:styleId="CommentTextChar">
    <w:name w:val="Comment Text Char"/>
    <w:basedOn w:val="DefaultParagraphFont"/>
    <w:link w:val="CommentText"/>
    <w:uiPriority w:val="99"/>
    <w:rsid w:val="007A054A"/>
    <w:rPr>
      <w:rFonts w:eastAsia="Times New Roman" w:cs="Times New Roman"/>
      <w:sz w:val="20"/>
      <w:szCs w:val="20"/>
    </w:rPr>
  </w:style>
  <w:style w:type="paragraph" w:styleId="ListParagraph">
    <w:name w:val="List Paragraph"/>
    <w:basedOn w:val="Normal"/>
    <w:uiPriority w:val="34"/>
    <w:qFormat/>
    <w:rsid w:val="00267303"/>
    <w:pPr>
      <w:ind w:left="720"/>
      <w:contextualSpacing/>
    </w:pPr>
  </w:style>
  <w:style w:type="character" w:customStyle="1" w:styleId="Heading3Char">
    <w:name w:val="Heading 3 Char"/>
    <w:basedOn w:val="DefaultParagraphFont"/>
    <w:link w:val="Heading3"/>
    <w:uiPriority w:val="1"/>
    <w:rsid w:val="00976637"/>
    <w:rPr>
      <w:rFonts w:eastAsia="Times New Roman" w:cs="Times New Roman"/>
      <w:b/>
      <w:bCs/>
      <w:szCs w:val="24"/>
    </w:rPr>
  </w:style>
  <w:style w:type="character" w:customStyle="1" w:styleId="Heading4Char">
    <w:name w:val="Heading 4 Char"/>
    <w:basedOn w:val="DefaultParagraphFont"/>
    <w:link w:val="Heading4"/>
    <w:rsid w:val="00976637"/>
    <w:rPr>
      <w:rFonts w:eastAsia="Times New Roman" w:cs="Times New Roman"/>
      <w:b/>
      <w:bCs/>
      <w:szCs w:val="24"/>
    </w:rPr>
  </w:style>
  <w:style w:type="character" w:customStyle="1" w:styleId="Heading9Char">
    <w:name w:val="Heading 9 Char"/>
    <w:basedOn w:val="DefaultParagraphFont"/>
    <w:link w:val="Heading9"/>
    <w:rsid w:val="00976637"/>
    <w:rPr>
      <w:rFonts w:eastAsia="Times New Roman" w:cs="Times New Roman"/>
      <w:i/>
      <w:iCs/>
      <w:szCs w:val="24"/>
    </w:rPr>
  </w:style>
  <w:style w:type="character" w:customStyle="1" w:styleId="Heading1Char">
    <w:name w:val="Heading 1 Char"/>
    <w:basedOn w:val="DefaultParagraphFont"/>
    <w:link w:val="Heading1"/>
    <w:uiPriority w:val="9"/>
    <w:rsid w:val="004663B1"/>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4663B1"/>
    <w:pPr>
      <w:ind w:right="216"/>
      <w:jc w:val="center"/>
    </w:pPr>
    <w:rPr>
      <w:rFonts w:eastAsia="Times New Roman" w:cs="Times New Roman"/>
      <w:b/>
      <w:bCs/>
      <w:sz w:val="20"/>
      <w:szCs w:val="24"/>
    </w:rPr>
  </w:style>
  <w:style w:type="character" w:customStyle="1" w:styleId="TitleChar">
    <w:name w:val="Title Char"/>
    <w:basedOn w:val="DefaultParagraphFont"/>
    <w:link w:val="Title"/>
    <w:rsid w:val="004663B1"/>
    <w:rPr>
      <w:rFonts w:eastAsia="Times New Roman" w:cs="Times New Roman"/>
      <w:b/>
      <w:bCs/>
      <w:sz w:val="20"/>
      <w:szCs w:val="24"/>
    </w:rPr>
  </w:style>
  <w:style w:type="paragraph" w:styleId="Header">
    <w:name w:val="header"/>
    <w:basedOn w:val="Normal"/>
    <w:link w:val="HeaderChar"/>
    <w:semiHidden/>
    <w:rsid w:val="001F030A"/>
    <w:pPr>
      <w:tabs>
        <w:tab w:val="center" w:pos="4320"/>
        <w:tab w:val="right" w:pos="8640"/>
      </w:tabs>
    </w:pPr>
    <w:rPr>
      <w:rFonts w:eastAsia="Times New Roman" w:cs="Times New Roman"/>
      <w:sz w:val="20"/>
      <w:szCs w:val="24"/>
    </w:rPr>
  </w:style>
  <w:style w:type="character" w:customStyle="1" w:styleId="HeaderChar">
    <w:name w:val="Header Char"/>
    <w:basedOn w:val="DefaultParagraphFont"/>
    <w:link w:val="Header"/>
    <w:semiHidden/>
    <w:rsid w:val="001F030A"/>
    <w:rPr>
      <w:rFonts w:eastAsia="Times New Roman" w:cs="Times New Roman"/>
      <w:sz w:val="20"/>
      <w:szCs w:val="24"/>
    </w:rPr>
  </w:style>
  <w:style w:type="character" w:customStyle="1" w:styleId="Heading5Char">
    <w:name w:val="Heading 5 Char"/>
    <w:basedOn w:val="DefaultParagraphFont"/>
    <w:link w:val="Heading5"/>
    <w:uiPriority w:val="9"/>
    <w:semiHidden/>
    <w:rsid w:val="00DE63E1"/>
    <w:rPr>
      <w:rFonts w:asciiTheme="majorHAnsi" w:eastAsiaTheme="majorEastAsia" w:hAnsiTheme="majorHAnsi" w:cstheme="majorBidi"/>
      <w:color w:val="2F5496" w:themeColor="accent1" w:themeShade="BF"/>
      <w:sz w:val="20"/>
      <w:szCs w:val="24"/>
    </w:rPr>
  </w:style>
  <w:style w:type="paragraph" w:styleId="BodyText3">
    <w:name w:val="Body Text 3"/>
    <w:basedOn w:val="Normal"/>
    <w:link w:val="BodyText3Char"/>
    <w:uiPriority w:val="99"/>
    <w:unhideWhenUsed/>
    <w:rsid w:val="00DE63E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DE63E1"/>
    <w:rPr>
      <w:rFonts w:eastAsia="Times New Roman" w:cs="Times New Roman"/>
      <w:sz w:val="16"/>
      <w:szCs w:val="16"/>
    </w:rPr>
  </w:style>
  <w:style w:type="paragraph" w:styleId="Revision">
    <w:name w:val="Revision"/>
    <w:hidden/>
    <w:uiPriority w:val="99"/>
    <w:semiHidden/>
    <w:rsid w:val="00A93A2A"/>
  </w:style>
  <w:style w:type="paragraph" w:styleId="CommentSubject">
    <w:name w:val="annotation subject"/>
    <w:basedOn w:val="CommentText"/>
    <w:next w:val="CommentText"/>
    <w:link w:val="CommentSubjectChar"/>
    <w:uiPriority w:val="99"/>
    <w:semiHidden/>
    <w:unhideWhenUsed/>
    <w:rsid w:val="006573BB"/>
    <w:rPr>
      <w:rFonts w:eastAsiaTheme="minorHAnsi" w:cs="Arial"/>
      <w:b/>
      <w:bCs/>
    </w:rPr>
  </w:style>
  <w:style w:type="character" w:customStyle="1" w:styleId="CommentSubjectChar">
    <w:name w:val="Comment Subject Char"/>
    <w:basedOn w:val="CommentTextChar"/>
    <w:link w:val="CommentSubject"/>
    <w:uiPriority w:val="99"/>
    <w:semiHidden/>
    <w:rsid w:val="006573BB"/>
    <w:rPr>
      <w:rFonts w:eastAsia="Times New Roman" w:cs="Times New Roman"/>
      <w:b/>
      <w:bCs/>
      <w:sz w:val="20"/>
      <w:szCs w:val="20"/>
    </w:rPr>
  </w:style>
  <w:style w:type="character" w:styleId="Hyperlink">
    <w:name w:val="Hyperlink"/>
    <w:basedOn w:val="DefaultParagraphFont"/>
    <w:uiPriority w:val="99"/>
    <w:unhideWhenUsed/>
    <w:rsid w:val="003125CE"/>
    <w:rPr>
      <w:color w:val="0563C1" w:themeColor="hyperlink"/>
      <w:u w:val="single"/>
    </w:rPr>
  </w:style>
  <w:style w:type="character" w:styleId="UnresolvedMention">
    <w:name w:val="Unresolved Mention"/>
    <w:basedOn w:val="DefaultParagraphFont"/>
    <w:uiPriority w:val="99"/>
    <w:semiHidden/>
    <w:unhideWhenUsed/>
    <w:rsid w:val="003125CE"/>
    <w:rPr>
      <w:color w:val="605E5C"/>
      <w:shd w:val="clear" w:color="auto" w:fill="E1DFDD"/>
    </w:rPr>
  </w:style>
  <w:style w:type="paragraph" w:styleId="Footer">
    <w:name w:val="footer"/>
    <w:basedOn w:val="Normal"/>
    <w:link w:val="FooterChar"/>
    <w:uiPriority w:val="99"/>
    <w:unhideWhenUsed/>
    <w:rsid w:val="006F4155"/>
    <w:pPr>
      <w:tabs>
        <w:tab w:val="center" w:pos="4680"/>
        <w:tab w:val="right" w:pos="9360"/>
      </w:tabs>
    </w:pPr>
  </w:style>
  <w:style w:type="character" w:customStyle="1" w:styleId="FooterChar">
    <w:name w:val="Footer Char"/>
    <w:basedOn w:val="DefaultParagraphFont"/>
    <w:link w:val="Footer"/>
    <w:uiPriority w:val="99"/>
    <w:rsid w:val="006F4155"/>
  </w:style>
  <w:style w:type="table" w:customStyle="1" w:styleId="TableGrid0">
    <w:name w:val="TableGrid"/>
    <w:rsid w:val="00B4737D"/>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styleId="BodyText">
    <w:name w:val="Body Text"/>
    <w:basedOn w:val="Normal"/>
    <w:link w:val="BodyTextChar"/>
    <w:uiPriority w:val="99"/>
    <w:unhideWhenUsed/>
    <w:rsid w:val="009C78DB"/>
    <w:pPr>
      <w:spacing w:after="120"/>
    </w:pPr>
  </w:style>
  <w:style w:type="character" w:customStyle="1" w:styleId="BodyTextChar">
    <w:name w:val="Body Text Char"/>
    <w:basedOn w:val="DefaultParagraphFont"/>
    <w:link w:val="BodyText"/>
    <w:uiPriority w:val="99"/>
    <w:rsid w:val="009C78DB"/>
  </w:style>
  <w:style w:type="paragraph" w:customStyle="1" w:styleId="TableParagraph">
    <w:name w:val="Table Paragraph"/>
    <w:basedOn w:val="Normal"/>
    <w:uiPriority w:val="1"/>
    <w:qFormat/>
    <w:rsid w:val="009C78DB"/>
    <w:pPr>
      <w:autoSpaceDE w:val="0"/>
      <w:autoSpaceDN w:val="0"/>
      <w:adjustRightInd w:val="0"/>
    </w:pPr>
    <w:rPr>
      <w:rFonts w:ascii="Lucida Sans" w:hAnsi="Lucida Sans" w:cs="Lucida Sans"/>
      <w:sz w:val="24"/>
      <w:szCs w:val="24"/>
    </w:rPr>
  </w:style>
  <w:style w:type="paragraph" w:customStyle="1" w:styleId="Pa21">
    <w:name w:val="Pa21"/>
    <w:basedOn w:val="Normal"/>
    <w:next w:val="Normal"/>
    <w:uiPriority w:val="99"/>
    <w:rsid w:val="007F2FD7"/>
    <w:pPr>
      <w:autoSpaceDE w:val="0"/>
      <w:autoSpaceDN w:val="0"/>
      <w:adjustRightInd w:val="0"/>
      <w:spacing w:line="241" w:lineRule="atLeast"/>
    </w:pPr>
    <w:rPr>
      <w:rFonts w:ascii="Univers LT 45 Light" w:hAnsi="Univers LT 45 Light"/>
      <w:sz w:val="24"/>
      <w:szCs w:val="24"/>
    </w:rPr>
  </w:style>
  <w:style w:type="character" w:customStyle="1" w:styleId="A18">
    <w:name w:val="A18"/>
    <w:uiPriority w:val="99"/>
    <w:rsid w:val="007F2FD7"/>
    <w:rPr>
      <w:rFonts w:cs="Univers LT 45 Light"/>
      <w:b/>
      <w:bCs/>
      <w:color w:val="221E1F"/>
      <w:sz w:val="28"/>
      <w:szCs w:val="28"/>
    </w:rPr>
  </w:style>
  <w:style w:type="paragraph" w:customStyle="1" w:styleId="Pa19">
    <w:name w:val="Pa19"/>
    <w:basedOn w:val="Normal"/>
    <w:next w:val="Normal"/>
    <w:uiPriority w:val="99"/>
    <w:rsid w:val="007F2FD7"/>
    <w:pPr>
      <w:autoSpaceDE w:val="0"/>
      <w:autoSpaceDN w:val="0"/>
      <w:adjustRightInd w:val="0"/>
      <w:spacing w:line="241" w:lineRule="atLeast"/>
    </w:pPr>
    <w:rPr>
      <w:rFonts w:ascii="Univers LT 45 Light" w:hAnsi="Univers LT 45 Light"/>
      <w:sz w:val="24"/>
      <w:szCs w:val="24"/>
    </w:rPr>
  </w:style>
  <w:style w:type="character" w:customStyle="1" w:styleId="A19">
    <w:name w:val="A19"/>
    <w:uiPriority w:val="99"/>
    <w:rsid w:val="007F2FD7"/>
    <w:rPr>
      <w:rFonts w:cs="Univers LT 45 Light"/>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X9740\AppData\Local\Microsoft\Windows\INetCache\Content.Outlook\XY37M3JN\Application%20for%20Certain%20Benefits%20and%20Services%20(LDSS-29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npcfs0a1al\GroupShares\PIO\Working%20Forms\6025_OCFS_How%20to%20Complete%20the%20Application%20for%20Child%20Care%20Assistance_first\www.elections.n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DAE2-EF7D-4B89-BD99-36066B84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4602</Words>
  <Characters>26233</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Child Care Assistance</vt:lpstr>
      <vt:lpstr>Application for Child Care Assistance</vt:lpstr>
    </vt:vector>
  </TitlesOfParts>
  <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Child Care Assistance</dc:title>
  <dc:subject/>
  <dc:creator/>
  <cp:keywords>OCFS-6025, Application for Child Care Assistance</cp:keywords>
  <dc:description>Included is the Voter Registration provided by BOE.</dc:description>
  <cp:lastModifiedBy/>
  <cp:revision>1</cp:revision>
  <dcterms:created xsi:type="dcterms:W3CDTF">2024-07-19T20:28:00Z</dcterms:created>
  <dcterms:modified xsi:type="dcterms:W3CDTF">2024-07-19T20:28:00Z</dcterms:modified>
  <cp:category>Application for Child Care Assistance</cp:category>
</cp:coreProperties>
</file>